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1AD8" w14:textId="77777777" w:rsidR="006A513E" w:rsidRDefault="006A513E" w:rsidP="00F86248">
      <w:pPr>
        <w:rPr>
          <w:b/>
        </w:rPr>
      </w:pPr>
    </w:p>
    <w:tbl>
      <w:tblPr>
        <w:tblW w:w="0" w:type="auto"/>
        <w:tblLayout w:type="fixed"/>
        <w:tblLook w:val="0000" w:firstRow="0" w:lastRow="0" w:firstColumn="0" w:lastColumn="0" w:noHBand="0" w:noVBand="0"/>
      </w:tblPr>
      <w:tblGrid>
        <w:gridCol w:w="3652"/>
        <w:gridCol w:w="567"/>
      </w:tblGrid>
      <w:tr w:rsidR="00A357AB" w:rsidRPr="008758BF" w14:paraId="153425ED" w14:textId="77777777" w:rsidTr="00706BAD">
        <w:trPr>
          <w:gridAfter w:val="1"/>
          <w:wAfter w:w="567" w:type="dxa"/>
          <w:cantSplit/>
        </w:trPr>
        <w:tc>
          <w:tcPr>
            <w:tcW w:w="3652" w:type="dxa"/>
          </w:tcPr>
          <w:p w14:paraId="6B0B9879" w14:textId="77777777" w:rsidR="00A357AB" w:rsidRPr="008758BF" w:rsidRDefault="00A357AB" w:rsidP="00706BAD">
            <w:pPr>
              <w:jc w:val="center"/>
              <w:rPr>
                <w:b/>
              </w:rPr>
            </w:pPr>
            <w:r w:rsidRPr="008758BF">
              <w:rPr>
                <w:color w:val="FF0000"/>
                <w:lang w:val="de-DE"/>
              </w:rPr>
              <w:t xml:space="preserve">   </w:t>
            </w:r>
            <w:r w:rsidRPr="00215D4C">
              <w:rPr>
                <w:b/>
              </w:rPr>
              <w:br w:type="page"/>
            </w:r>
            <w:r w:rsidR="0068744A">
              <w:rPr>
                <w:b/>
                <w:noProof/>
              </w:rPr>
              <w:drawing>
                <wp:inline distT="0" distB="0" distL="0" distR="0" wp14:anchorId="00ABC08B" wp14:editId="58064FB0">
                  <wp:extent cx="504825" cy="628650"/>
                  <wp:effectExtent l="1905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14:paraId="36E54927" w14:textId="77777777" w:rsidR="00A357AB" w:rsidRPr="008758BF" w:rsidRDefault="00A357AB" w:rsidP="00706BAD">
            <w:pPr>
              <w:jc w:val="center"/>
            </w:pPr>
            <w:r w:rsidRPr="008758BF">
              <w:rPr>
                <w:b/>
              </w:rPr>
              <w:t>REPUBLIKA HRVATSKA</w:t>
            </w:r>
          </w:p>
        </w:tc>
      </w:tr>
      <w:tr w:rsidR="00A357AB" w:rsidRPr="008758BF" w14:paraId="6637E85F" w14:textId="77777777" w:rsidTr="00706BAD">
        <w:trPr>
          <w:gridAfter w:val="1"/>
          <w:wAfter w:w="567" w:type="dxa"/>
          <w:cantSplit/>
        </w:trPr>
        <w:tc>
          <w:tcPr>
            <w:tcW w:w="3652" w:type="dxa"/>
          </w:tcPr>
          <w:p w14:paraId="0C9FB6E3" w14:textId="77777777" w:rsidR="00A357AB" w:rsidRPr="008758BF" w:rsidRDefault="00A357AB" w:rsidP="00706BAD">
            <w:pPr>
              <w:jc w:val="center"/>
              <w:rPr>
                <w:b/>
              </w:rPr>
            </w:pPr>
            <w:r w:rsidRPr="008758BF">
              <w:rPr>
                <w:b/>
              </w:rPr>
              <w:t>ISTARSKA ŽUPANIJA</w:t>
            </w:r>
          </w:p>
        </w:tc>
      </w:tr>
      <w:tr w:rsidR="00A357AB" w:rsidRPr="008758BF" w14:paraId="382CE43A" w14:textId="77777777" w:rsidTr="00706BAD">
        <w:trPr>
          <w:gridAfter w:val="1"/>
          <w:wAfter w:w="567" w:type="dxa"/>
          <w:cantSplit/>
        </w:trPr>
        <w:tc>
          <w:tcPr>
            <w:tcW w:w="3652" w:type="dxa"/>
          </w:tcPr>
          <w:p w14:paraId="09DA7069" w14:textId="77777777" w:rsidR="00A357AB" w:rsidRPr="008758BF" w:rsidRDefault="00A357AB" w:rsidP="00706BAD">
            <w:pPr>
              <w:jc w:val="both"/>
              <w:rPr>
                <w:b/>
              </w:rPr>
            </w:pPr>
            <w:r w:rsidRPr="008758BF">
              <w:rPr>
                <w:b/>
              </w:rPr>
              <w:t xml:space="preserve">    GRAD POREČ - PARENZO </w:t>
            </w:r>
          </w:p>
          <w:p w14:paraId="1C173534" w14:textId="77777777" w:rsidR="00A357AB" w:rsidRPr="008758BF" w:rsidRDefault="00A357AB" w:rsidP="00706BAD">
            <w:pPr>
              <w:jc w:val="both"/>
              <w:rPr>
                <w:b/>
              </w:rPr>
            </w:pPr>
            <w:r w:rsidRPr="008758BF">
              <w:rPr>
                <w:b/>
              </w:rPr>
              <w:t>CITTÀ DI POREČ - PARENZO</w:t>
            </w:r>
          </w:p>
          <w:p w14:paraId="4160C330" w14:textId="77777777" w:rsidR="00A357AB" w:rsidRPr="008758BF" w:rsidRDefault="00A357AB" w:rsidP="00706BAD">
            <w:pPr>
              <w:jc w:val="center"/>
              <w:rPr>
                <w:b/>
              </w:rPr>
            </w:pPr>
            <w:r w:rsidRPr="008758BF">
              <w:rPr>
                <w:b/>
              </w:rPr>
              <w:t>Gradonačelnik</w:t>
            </w:r>
          </w:p>
        </w:tc>
      </w:tr>
      <w:tr w:rsidR="00A357AB" w:rsidRPr="008758BF" w14:paraId="7D4062C6" w14:textId="77777777" w:rsidTr="00706BAD">
        <w:trPr>
          <w:cantSplit/>
        </w:trPr>
        <w:tc>
          <w:tcPr>
            <w:tcW w:w="4219" w:type="dxa"/>
            <w:gridSpan w:val="2"/>
          </w:tcPr>
          <w:p w14:paraId="2D3C4C1B" w14:textId="44AA3CF2" w:rsidR="00A357AB" w:rsidRPr="008758BF" w:rsidRDefault="00A357AB" w:rsidP="00706BAD">
            <w:pPr>
              <w:jc w:val="both"/>
              <w:rPr>
                <w:b/>
              </w:rPr>
            </w:pPr>
            <w:r w:rsidRPr="008758BF">
              <w:rPr>
                <w:b/>
              </w:rPr>
              <w:t xml:space="preserve">KLASA: </w:t>
            </w:r>
            <w:r w:rsidR="00A26B83">
              <w:rPr>
                <w:b/>
              </w:rPr>
              <w:t>024-01/24-01/252</w:t>
            </w:r>
          </w:p>
        </w:tc>
      </w:tr>
      <w:tr w:rsidR="00A357AB" w:rsidRPr="008758BF" w14:paraId="4CB97B68" w14:textId="77777777" w:rsidTr="00706BAD">
        <w:trPr>
          <w:cantSplit/>
        </w:trPr>
        <w:tc>
          <w:tcPr>
            <w:tcW w:w="4219" w:type="dxa"/>
            <w:gridSpan w:val="2"/>
          </w:tcPr>
          <w:p w14:paraId="2A1A4443" w14:textId="6F2EB774" w:rsidR="00A357AB" w:rsidRPr="008758BF" w:rsidRDefault="00A357AB" w:rsidP="00547DB2">
            <w:pPr>
              <w:jc w:val="both"/>
              <w:rPr>
                <w:b/>
              </w:rPr>
            </w:pPr>
            <w:r w:rsidRPr="008758BF">
              <w:rPr>
                <w:b/>
              </w:rPr>
              <w:t xml:space="preserve">URBROJ : </w:t>
            </w:r>
            <w:r w:rsidR="00A26B83">
              <w:rPr>
                <w:b/>
              </w:rPr>
              <w:t>2163-6-09/01-24-2</w:t>
            </w:r>
          </w:p>
        </w:tc>
      </w:tr>
      <w:tr w:rsidR="00A357AB" w:rsidRPr="008758BF" w14:paraId="1F9A28FB" w14:textId="77777777" w:rsidTr="00706BAD">
        <w:trPr>
          <w:cantSplit/>
        </w:trPr>
        <w:tc>
          <w:tcPr>
            <w:tcW w:w="4219" w:type="dxa"/>
            <w:gridSpan w:val="2"/>
          </w:tcPr>
          <w:p w14:paraId="02C0200C" w14:textId="042DCDEC" w:rsidR="00A357AB" w:rsidRPr="008758BF" w:rsidRDefault="00A357AB" w:rsidP="000F2F6F">
            <w:pPr>
              <w:ind w:right="-675"/>
              <w:jc w:val="both"/>
              <w:rPr>
                <w:b/>
              </w:rPr>
            </w:pPr>
            <w:r w:rsidRPr="008758BF">
              <w:rPr>
                <w:b/>
              </w:rPr>
              <w:t xml:space="preserve">Poreč-Parenzo, </w:t>
            </w:r>
            <w:r w:rsidR="00A26B83">
              <w:rPr>
                <w:b/>
              </w:rPr>
              <w:t>26. srpnja</w:t>
            </w:r>
            <w:r w:rsidRPr="008758BF">
              <w:t xml:space="preserve"> </w:t>
            </w:r>
            <w:r w:rsidR="009F2A73" w:rsidRPr="00A26B83">
              <w:rPr>
                <w:b/>
                <w:bCs/>
              </w:rPr>
              <w:t>202</w:t>
            </w:r>
            <w:r w:rsidR="008963B4" w:rsidRPr="00A26B83">
              <w:rPr>
                <w:b/>
                <w:bCs/>
              </w:rPr>
              <w:t>4</w:t>
            </w:r>
            <w:r w:rsidRPr="00A26B83">
              <w:rPr>
                <w:b/>
                <w:bCs/>
              </w:rPr>
              <w:t>.</w:t>
            </w:r>
          </w:p>
        </w:tc>
      </w:tr>
    </w:tbl>
    <w:p w14:paraId="6B91178F" w14:textId="77777777" w:rsidR="00A357AB" w:rsidRPr="008551DB" w:rsidRDefault="00A357AB" w:rsidP="00A357AB">
      <w:pPr>
        <w:jc w:val="center"/>
        <w:rPr>
          <w:b/>
          <w:bCs/>
        </w:rPr>
      </w:pPr>
    </w:p>
    <w:p w14:paraId="3841BBF7" w14:textId="75AECCD7" w:rsidR="00A72071" w:rsidRDefault="00A72071" w:rsidP="00A72071">
      <w:pPr>
        <w:ind w:firstLine="720"/>
        <w:jc w:val="both"/>
      </w:pPr>
      <w:r w:rsidRPr="008758BF">
        <w:t>Na</w:t>
      </w:r>
      <w:r w:rsidRPr="00435F5F">
        <w:t xml:space="preserve"> </w:t>
      </w:r>
      <w:r>
        <w:t>temelju</w:t>
      </w:r>
      <w:r w:rsidRPr="00435F5F">
        <w:t xml:space="preserve"> </w:t>
      </w:r>
      <w:r w:rsidRPr="00335899">
        <w:rPr>
          <w:bCs/>
        </w:rPr>
        <w:t>č</w:t>
      </w:r>
      <w:r w:rsidRPr="008758BF">
        <w:rPr>
          <w:bCs/>
        </w:rPr>
        <w:t>lanka</w:t>
      </w:r>
      <w:r w:rsidRPr="00335899">
        <w:rPr>
          <w:bCs/>
        </w:rPr>
        <w:t xml:space="preserve"> 53. </w:t>
      </w:r>
      <w:r w:rsidRPr="008758BF">
        <w:rPr>
          <w:bCs/>
        </w:rPr>
        <w:t>Statuta</w:t>
      </w:r>
      <w:r w:rsidRPr="00335899">
        <w:rPr>
          <w:bCs/>
        </w:rPr>
        <w:t xml:space="preserve"> </w:t>
      </w:r>
      <w:r w:rsidRPr="008758BF">
        <w:rPr>
          <w:bCs/>
        </w:rPr>
        <w:t>Grada</w:t>
      </w:r>
      <w:r w:rsidRPr="00335899">
        <w:rPr>
          <w:bCs/>
        </w:rPr>
        <w:t xml:space="preserve"> </w:t>
      </w:r>
      <w:r w:rsidRPr="008758BF">
        <w:rPr>
          <w:bCs/>
        </w:rPr>
        <w:t>Pore</w:t>
      </w:r>
      <w:r w:rsidRPr="00335899">
        <w:rPr>
          <w:bCs/>
        </w:rPr>
        <w:t>č</w:t>
      </w:r>
      <w:r w:rsidRPr="008758BF">
        <w:rPr>
          <w:bCs/>
        </w:rPr>
        <w:t>a</w:t>
      </w:r>
      <w:r w:rsidRPr="00335899">
        <w:rPr>
          <w:bCs/>
        </w:rPr>
        <w:t>-</w:t>
      </w:r>
      <w:r w:rsidRPr="008758BF">
        <w:rPr>
          <w:bCs/>
        </w:rPr>
        <w:t>Parenzo</w:t>
      </w:r>
      <w:r w:rsidRPr="00335899">
        <w:rPr>
          <w:bCs/>
        </w:rPr>
        <w:t xml:space="preserve"> (</w:t>
      </w:r>
      <w:r>
        <w:rPr>
          <w:bCs/>
        </w:rPr>
        <w:t>„</w:t>
      </w:r>
      <w:r w:rsidRPr="008758BF">
        <w:rPr>
          <w:bCs/>
        </w:rPr>
        <w:t>Slu</w:t>
      </w:r>
      <w:r w:rsidRPr="00335899">
        <w:rPr>
          <w:bCs/>
        </w:rPr>
        <w:t>ž</w:t>
      </w:r>
      <w:r w:rsidRPr="008758BF">
        <w:rPr>
          <w:bCs/>
        </w:rPr>
        <w:t>beni</w:t>
      </w:r>
      <w:r w:rsidRPr="00335899">
        <w:rPr>
          <w:bCs/>
        </w:rPr>
        <w:t xml:space="preserve"> </w:t>
      </w:r>
      <w:r w:rsidRPr="008758BF">
        <w:rPr>
          <w:bCs/>
        </w:rPr>
        <w:t>glasnik</w:t>
      </w:r>
      <w:r w:rsidRPr="00335899">
        <w:rPr>
          <w:bCs/>
        </w:rPr>
        <w:t xml:space="preserve"> </w:t>
      </w:r>
      <w:r w:rsidRPr="008758BF">
        <w:rPr>
          <w:bCs/>
        </w:rPr>
        <w:t>Grada</w:t>
      </w:r>
      <w:r w:rsidRPr="00335899">
        <w:rPr>
          <w:bCs/>
        </w:rPr>
        <w:t xml:space="preserve"> </w:t>
      </w:r>
      <w:r w:rsidRPr="008758BF">
        <w:rPr>
          <w:bCs/>
        </w:rPr>
        <w:t>Pore</w:t>
      </w:r>
      <w:r w:rsidRPr="00335899">
        <w:rPr>
          <w:bCs/>
        </w:rPr>
        <w:t>č</w:t>
      </w:r>
      <w:r w:rsidRPr="008758BF">
        <w:rPr>
          <w:bCs/>
        </w:rPr>
        <w:t>a</w:t>
      </w:r>
      <w:r>
        <w:rPr>
          <w:bCs/>
        </w:rPr>
        <w:t>-Parenzo“</w:t>
      </w:r>
      <w:r w:rsidRPr="00335899">
        <w:rPr>
          <w:bCs/>
        </w:rPr>
        <w:t xml:space="preserve"> </w:t>
      </w:r>
      <w:r w:rsidRPr="008758BF">
        <w:rPr>
          <w:bCs/>
        </w:rPr>
        <w:t>broj</w:t>
      </w:r>
      <w:r w:rsidRPr="00335899">
        <w:rPr>
          <w:bCs/>
        </w:rPr>
        <w:t xml:space="preserve"> </w:t>
      </w:r>
      <w:r>
        <w:rPr>
          <w:bCs/>
        </w:rPr>
        <w:t>2/13</w:t>
      </w:r>
      <w:r w:rsidR="00CD1115">
        <w:rPr>
          <w:bCs/>
        </w:rPr>
        <w:t>,</w:t>
      </w:r>
      <w:r w:rsidR="00060412">
        <w:rPr>
          <w:bCs/>
        </w:rPr>
        <w:t xml:space="preserve"> 10/18</w:t>
      </w:r>
      <w:r w:rsidR="00A26B83">
        <w:rPr>
          <w:bCs/>
        </w:rPr>
        <w:t>,</w:t>
      </w:r>
      <w:r w:rsidR="00CD1115">
        <w:rPr>
          <w:bCs/>
        </w:rPr>
        <w:t xml:space="preserve"> 2/21</w:t>
      </w:r>
      <w:r w:rsidR="00A26B83">
        <w:rPr>
          <w:bCs/>
        </w:rPr>
        <w:t xml:space="preserve"> i 12/24</w:t>
      </w:r>
      <w:r w:rsidRPr="00335899">
        <w:rPr>
          <w:bCs/>
        </w:rPr>
        <w:t xml:space="preserve">) </w:t>
      </w:r>
      <w:r>
        <w:rPr>
          <w:bCs/>
        </w:rPr>
        <w:t xml:space="preserve">i članka 31. stavak </w:t>
      </w:r>
      <w:r w:rsidR="00CD1115">
        <w:rPr>
          <w:bCs/>
        </w:rPr>
        <w:t>2</w:t>
      </w:r>
      <w:r>
        <w:rPr>
          <w:bCs/>
        </w:rPr>
        <w:t>. Odluke o izvršavanju prora</w:t>
      </w:r>
      <w:r w:rsidR="009F2A73">
        <w:rPr>
          <w:bCs/>
        </w:rPr>
        <w:t>čuna Grada Poreča-Parenzo za 202</w:t>
      </w:r>
      <w:r w:rsidR="008963B4">
        <w:rPr>
          <w:bCs/>
        </w:rPr>
        <w:t>4</w:t>
      </w:r>
      <w:r>
        <w:rPr>
          <w:bCs/>
        </w:rPr>
        <w:t>. godinu („</w:t>
      </w:r>
      <w:r w:rsidRPr="008758BF">
        <w:rPr>
          <w:bCs/>
        </w:rPr>
        <w:t>Slu</w:t>
      </w:r>
      <w:r w:rsidRPr="00335899">
        <w:rPr>
          <w:bCs/>
        </w:rPr>
        <w:t>ž</w:t>
      </w:r>
      <w:r w:rsidRPr="008758BF">
        <w:rPr>
          <w:bCs/>
        </w:rPr>
        <w:t>beni</w:t>
      </w:r>
      <w:r w:rsidRPr="00335899">
        <w:rPr>
          <w:bCs/>
        </w:rPr>
        <w:t xml:space="preserve"> </w:t>
      </w:r>
      <w:r w:rsidRPr="008758BF">
        <w:rPr>
          <w:bCs/>
        </w:rPr>
        <w:t>glasnik</w:t>
      </w:r>
      <w:r w:rsidRPr="00335899">
        <w:rPr>
          <w:bCs/>
        </w:rPr>
        <w:t xml:space="preserve"> </w:t>
      </w:r>
      <w:r w:rsidRPr="008758BF">
        <w:rPr>
          <w:bCs/>
        </w:rPr>
        <w:t>Grada</w:t>
      </w:r>
      <w:r w:rsidRPr="00335899">
        <w:rPr>
          <w:bCs/>
        </w:rPr>
        <w:t xml:space="preserve"> </w:t>
      </w:r>
      <w:r w:rsidRPr="008758BF">
        <w:rPr>
          <w:bCs/>
        </w:rPr>
        <w:t>Pore</w:t>
      </w:r>
      <w:r w:rsidRPr="00335899">
        <w:rPr>
          <w:bCs/>
        </w:rPr>
        <w:t>č</w:t>
      </w:r>
      <w:r w:rsidRPr="008758BF">
        <w:rPr>
          <w:bCs/>
        </w:rPr>
        <w:t>a</w:t>
      </w:r>
      <w:r w:rsidRPr="00335899">
        <w:rPr>
          <w:bCs/>
        </w:rPr>
        <w:t>-</w:t>
      </w:r>
      <w:r w:rsidRPr="008758BF">
        <w:rPr>
          <w:bCs/>
        </w:rPr>
        <w:t>Parenzo</w:t>
      </w:r>
      <w:r w:rsidRPr="00335899">
        <w:rPr>
          <w:bCs/>
        </w:rPr>
        <w:t xml:space="preserve">“ </w:t>
      </w:r>
      <w:r w:rsidRPr="008758BF">
        <w:rPr>
          <w:bCs/>
        </w:rPr>
        <w:t>broj</w:t>
      </w:r>
      <w:r w:rsidRPr="00335899">
        <w:rPr>
          <w:bCs/>
        </w:rPr>
        <w:t xml:space="preserve"> </w:t>
      </w:r>
      <w:r w:rsidR="00CD1115">
        <w:rPr>
          <w:bCs/>
        </w:rPr>
        <w:t>1</w:t>
      </w:r>
      <w:r w:rsidR="008963B4">
        <w:rPr>
          <w:bCs/>
        </w:rPr>
        <w:t>9</w:t>
      </w:r>
      <w:r>
        <w:rPr>
          <w:bCs/>
        </w:rPr>
        <w:t>/</w:t>
      </w:r>
      <w:r w:rsidR="00CD1115">
        <w:rPr>
          <w:bCs/>
        </w:rPr>
        <w:t>2</w:t>
      </w:r>
      <w:r w:rsidR="008963B4">
        <w:rPr>
          <w:bCs/>
        </w:rPr>
        <w:t>3</w:t>
      </w:r>
      <w:r w:rsidRPr="00335899">
        <w:rPr>
          <w:bCs/>
        </w:rPr>
        <w:t>)</w:t>
      </w:r>
      <w:r>
        <w:rPr>
          <w:bCs/>
        </w:rPr>
        <w:t>, na prijedlog</w:t>
      </w:r>
      <w:r w:rsidRPr="001F3309">
        <w:t xml:space="preserve"> </w:t>
      </w:r>
      <w:r w:rsidRPr="008758BF">
        <w:t>Upravnog</w:t>
      </w:r>
      <w:r w:rsidRPr="001F3309">
        <w:t xml:space="preserve"> </w:t>
      </w:r>
      <w:r w:rsidRPr="008758BF">
        <w:t>odjela</w:t>
      </w:r>
      <w:r w:rsidRPr="001F3309">
        <w:t xml:space="preserve"> </w:t>
      </w:r>
      <w:r w:rsidRPr="008758BF">
        <w:t>za</w:t>
      </w:r>
      <w:r w:rsidRPr="001F3309">
        <w:t xml:space="preserve"> </w:t>
      </w:r>
      <w:r w:rsidRPr="008758BF">
        <w:t>dru</w:t>
      </w:r>
      <w:r w:rsidRPr="001F3309">
        <w:t>š</w:t>
      </w:r>
      <w:r w:rsidRPr="008758BF">
        <w:t>tvene</w:t>
      </w:r>
      <w:r w:rsidRPr="001F3309">
        <w:t xml:space="preserve"> </w:t>
      </w:r>
      <w:r w:rsidRPr="008758BF">
        <w:t>djelatnosti</w:t>
      </w:r>
      <w:r w:rsidR="002A4C45">
        <w:t xml:space="preserve"> </w:t>
      </w:r>
      <w:r w:rsidRPr="008758BF">
        <w:t>KLASA</w:t>
      </w:r>
      <w:r w:rsidRPr="001F3309">
        <w:t xml:space="preserve">: </w:t>
      </w:r>
      <w:r w:rsidR="00CD1115" w:rsidRPr="00CD1115">
        <w:rPr>
          <w:bCs/>
          <w:lang w:val="de-DE"/>
        </w:rPr>
        <w:t>602-02/2</w:t>
      </w:r>
      <w:r w:rsidR="008963B4">
        <w:rPr>
          <w:bCs/>
          <w:lang w:val="de-DE"/>
        </w:rPr>
        <w:t>4</w:t>
      </w:r>
      <w:r w:rsidR="00CD1115" w:rsidRPr="00CD1115">
        <w:rPr>
          <w:bCs/>
          <w:lang w:val="de-DE"/>
        </w:rPr>
        <w:t>-01/</w:t>
      </w:r>
      <w:r w:rsidR="008963B4">
        <w:rPr>
          <w:bCs/>
          <w:lang w:val="de-DE"/>
        </w:rPr>
        <w:t>22</w:t>
      </w:r>
      <w:r w:rsidRPr="001F3309">
        <w:t xml:space="preserve"> </w:t>
      </w:r>
      <w:r w:rsidRPr="008758BF">
        <w:t>URBROJ</w:t>
      </w:r>
      <w:r w:rsidR="002A4C45">
        <w:t xml:space="preserve">: </w:t>
      </w:r>
      <w:r w:rsidR="00CD1115" w:rsidRPr="00CD1115">
        <w:rPr>
          <w:bCs/>
        </w:rPr>
        <w:t>2163-6-21/09-2</w:t>
      </w:r>
      <w:r w:rsidR="008963B4">
        <w:rPr>
          <w:bCs/>
        </w:rPr>
        <w:t>4</w:t>
      </w:r>
      <w:r w:rsidR="00CD1115" w:rsidRPr="00CD1115">
        <w:rPr>
          <w:bCs/>
        </w:rPr>
        <w:t>-2</w:t>
      </w:r>
      <w:r w:rsidRPr="00911C88">
        <w:t xml:space="preserve"> </w:t>
      </w:r>
      <w:r w:rsidRPr="008758BF">
        <w:t>od</w:t>
      </w:r>
      <w:r w:rsidR="008963B4">
        <w:t xml:space="preserve"> 1.7.</w:t>
      </w:r>
      <w:r w:rsidR="009F2A73">
        <w:t>202</w:t>
      </w:r>
      <w:r w:rsidR="008963B4">
        <w:t>4</w:t>
      </w:r>
      <w:r w:rsidR="00585FE4">
        <w:t>.</w:t>
      </w:r>
      <w:r w:rsidR="00CD1115">
        <w:t xml:space="preserve"> godine,</w:t>
      </w:r>
      <w:r>
        <w:t xml:space="preserve"> </w:t>
      </w:r>
      <w:r>
        <w:rPr>
          <w:bCs/>
        </w:rPr>
        <w:t>Gradonačelnik Grada Poreča-Parenzo je</w:t>
      </w:r>
      <w:r w:rsidRPr="008758BF">
        <w:t xml:space="preserve"> donio</w:t>
      </w:r>
      <w:r w:rsidRPr="00911C88">
        <w:t xml:space="preserve"> </w:t>
      </w:r>
      <w:r w:rsidRPr="008758BF">
        <w:t>sljede</w:t>
      </w:r>
      <w:r w:rsidRPr="00911C88">
        <w:t>ć</w:t>
      </w:r>
      <w:r w:rsidRPr="008758BF">
        <w:t>i</w:t>
      </w:r>
    </w:p>
    <w:p w14:paraId="4CD4C5AD" w14:textId="77777777" w:rsidR="005020C4" w:rsidRDefault="005020C4" w:rsidP="00A357AB">
      <w:pPr>
        <w:ind w:firstLine="720"/>
        <w:jc w:val="both"/>
      </w:pPr>
    </w:p>
    <w:p w14:paraId="19B05A9D" w14:textId="77777777" w:rsidR="00A357AB" w:rsidRDefault="00A357AB" w:rsidP="00D76613">
      <w:pPr>
        <w:jc w:val="center"/>
        <w:rPr>
          <w:b/>
          <w:bCs/>
        </w:rPr>
      </w:pPr>
      <w:r w:rsidRPr="00435F5F">
        <w:rPr>
          <w:b/>
          <w:bCs/>
        </w:rPr>
        <w:t>Z</w:t>
      </w:r>
      <w:r w:rsidR="00722585">
        <w:rPr>
          <w:b/>
          <w:bCs/>
        </w:rPr>
        <w:t>AKLJUČAK</w:t>
      </w:r>
    </w:p>
    <w:p w14:paraId="1D90E791" w14:textId="77777777" w:rsidR="005020C4" w:rsidRPr="00435F5F" w:rsidRDefault="005020C4" w:rsidP="00A357AB">
      <w:pPr>
        <w:jc w:val="center"/>
        <w:rPr>
          <w:b/>
          <w:bCs/>
        </w:rPr>
      </w:pPr>
    </w:p>
    <w:p w14:paraId="5B1077CC" w14:textId="4CF14C9E" w:rsidR="00A357AB" w:rsidRPr="00435F5F" w:rsidRDefault="00A357AB" w:rsidP="00A357AB">
      <w:pPr>
        <w:ind w:firstLine="708"/>
        <w:jc w:val="both"/>
        <w:rPr>
          <w:bCs/>
        </w:rPr>
      </w:pPr>
      <w:r w:rsidRPr="00435F5F">
        <w:t xml:space="preserve">1. </w:t>
      </w:r>
      <w:r>
        <w:t>U</w:t>
      </w:r>
      <w:r w:rsidR="00585FE4">
        <w:rPr>
          <w:bCs/>
        </w:rPr>
        <w:t>tvrđuje se p</w:t>
      </w:r>
      <w:r w:rsidRPr="00435F5F">
        <w:rPr>
          <w:bCs/>
        </w:rPr>
        <w:t xml:space="preserve">rijedlog Odluke o </w:t>
      </w:r>
      <w:r w:rsidR="00722585">
        <w:rPr>
          <w:bCs/>
        </w:rPr>
        <w:t xml:space="preserve">prihvaćanju </w:t>
      </w:r>
      <w:r w:rsidR="004D706B">
        <w:rPr>
          <w:bCs/>
        </w:rPr>
        <w:t>Izvješća o radu</w:t>
      </w:r>
      <w:r w:rsidR="00CF65B6">
        <w:rPr>
          <w:bCs/>
        </w:rPr>
        <w:t xml:space="preserve"> </w:t>
      </w:r>
      <w:r w:rsidR="00585FE4">
        <w:rPr>
          <w:bCs/>
        </w:rPr>
        <w:t>i f</w:t>
      </w:r>
      <w:r w:rsidR="00D545A2">
        <w:rPr>
          <w:bCs/>
        </w:rPr>
        <w:t xml:space="preserve">inancijskog izvješća </w:t>
      </w:r>
      <w:r w:rsidR="004D706B">
        <w:t xml:space="preserve">Talijanske osnovne škole </w:t>
      </w:r>
      <w:r w:rsidR="00D545A2">
        <w:t xml:space="preserve">- Scuola elementare italiana </w:t>
      </w:r>
      <w:r w:rsidR="004D706B">
        <w:t>„Bernardo Parentin“ Poreč-Parenzo</w:t>
      </w:r>
      <w:r w:rsidR="00AB4D4A" w:rsidRPr="00A357AB">
        <w:rPr>
          <w:bCs/>
        </w:rPr>
        <w:t xml:space="preserve"> </w:t>
      </w:r>
      <w:r w:rsidR="00B036C6">
        <w:rPr>
          <w:bCs/>
        </w:rPr>
        <w:t xml:space="preserve">za </w:t>
      </w:r>
      <w:r w:rsidR="00E47FC4">
        <w:rPr>
          <w:bCs/>
        </w:rPr>
        <w:t>20</w:t>
      </w:r>
      <w:r w:rsidR="00CD1115">
        <w:rPr>
          <w:bCs/>
        </w:rPr>
        <w:t>2</w:t>
      </w:r>
      <w:r w:rsidR="008963B4">
        <w:rPr>
          <w:bCs/>
        </w:rPr>
        <w:t>3</w:t>
      </w:r>
      <w:r w:rsidR="00B036C6">
        <w:rPr>
          <w:bCs/>
        </w:rPr>
        <w:t>. godinu</w:t>
      </w:r>
      <w:r w:rsidR="009F2A73">
        <w:rPr>
          <w:bCs/>
        </w:rPr>
        <w:t xml:space="preserve"> te se </w:t>
      </w:r>
      <w:r w:rsidR="00722585">
        <w:rPr>
          <w:bCs/>
        </w:rPr>
        <w:t>dostavlja Gradskom vijeću</w:t>
      </w:r>
      <w:r w:rsidR="00585FE4">
        <w:rPr>
          <w:bCs/>
        </w:rPr>
        <w:t xml:space="preserve"> </w:t>
      </w:r>
      <w:r w:rsidR="009F2A73">
        <w:rPr>
          <w:bCs/>
        </w:rPr>
        <w:t>na razmatranje i donošenje.</w:t>
      </w:r>
    </w:p>
    <w:p w14:paraId="21D0A9F3" w14:textId="77777777" w:rsidR="00A357AB" w:rsidRPr="00435F5F" w:rsidRDefault="00A357AB" w:rsidP="00A357AB">
      <w:pPr>
        <w:jc w:val="both"/>
        <w:rPr>
          <w:bCs/>
        </w:rPr>
      </w:pPr>
    </w:p>
    <w:p w14:paraId="7736944A" w14:textId="554F0E8D" w:rsidR="00A357AB" w:rsidRDefault="00A357AB" w:rsidP="00A357AB">
      <w:pPr>
        <w:jc w:val="both"/>
        <w:rPr>
          <w:bCs/>
        </w:rPr>
      </w:pPr>
      <w:r w:rsidRPr="00435F5F">
        <w:rPr>
          <w:bCs/>
        </w:rPr>
        <w:tab/>
        <w:t xml:space="preserve">2. </w:t>
      </w:r>
      <w:r w:rsidR="00722585">
        <w:rPr>
          <w:bCs/>
        </w:rPr>
        <w:t>Na sjednici G</w:t>
      </w:r>
      <w:r w:rsidRPr="00435F5F">
        <w:rPr>
          <w:bCs/>
        </w:rPr>
        <w:t>radsko</w:t>
      </w:r>
      <w:r w:rsidR="00722585">
        <w:rPr>
          <w:bCs/>
        </w:rPr>
        <w:t>g</w:t>
      </w:r>
      <w:r w:rsidRPr="00435F5F">
        <w:rPr>
          <w:bCs/>
        </w:rPr>
        <w:t xml:space="preserve"> vijeć</w:t>
      </w:r>
      <w:r w:rsidR="00722585">
        <w:rPr>
          <w:bCs/>
        </w:rPr>
        <w:t>a</w:t>
      </w:r>
      <w:r w:rsidR="00CF65B6">
        <w:rPr>
          <w:bCs/>
        </w:rPr>
        <w:t>, sva potrebna tumačenja uz dostavljen</w:t>
      </w:r>
      <w:r w:rsidR="009F2A73">
        <w:rPr>
          <w:bCs/>
        </w:rPr>
        <w:t>o</w:t>
      </w:r>
      <w:r w:rsidR="00CF65B6">
        <w:rPr>
          <w:bCs/>
        </w:rPr>
        <w:t xml:space="preserve"> Izvješ</w:t>
      </w:r>
      <w:r w:rsidR="009F2A73">
        <w:rPr>
          <w:bCs/>
        </w:rPr>
        <w:t>će</w:t>
      </w:r>
      <w:r w:rsidR="00CF65B6">
        <w:rPr>
          <w:bCs/>
        </w:rPr>
        <w:t xml:space="preserve"> </w:t>
      </w:r>
      <w:r w:rsidR="002A4C45">
        <w:rPr>
          <w:bCs/>
        </w:rPr>
        <w:t>dat</w:t>
      </w:r>
      <w:r w:rsidR="005E1F42">
        <w:rPr>
          <w:bCs/>
        </w:rPr>
        <w:t xml:space="preserve"> će </w:t>
      </w:r>
      <w:r w:rsidR="00585FE4">
        <w:t>Ester Zarli,</w:t>
      </w:r>
      <w:r w:rsidR="00585FE4">
        <w:rPr>
          <w:bCs/>
        </w:rPr>
        <w:t xml:space="preserve"> </w:t>
      </w:r>
      <w:r w:rsidR="005E1F42">
        <w:rPr>
          <w:bCs/>
        </w:rPr>
        <w:t>ravnatelj</w:t>
      </w:r>
      <w:r w:rsidR="004D706B">
        <w:rPr>
          <w:bCs/>
        </w:rPr>
        <w:t>ica</w:t>
      </w:r>
      <w:r w:rsidR="00722585">
        <w:rPr>
          <w:bCs/>
        </w:rPr>
        <w:t xml:space="preserve"> </w:t>
      </w:r>
      <w:r w:rsidR="004D706B">
        <w:t xml:space="preserve">Talijanske osnovne škole </w:t>
      </w:r>
      <w:r w:rsidR="00103484">
        <w:t xml:space="preserve">- Scuola elementare italiana </w:t>
      </w:r>
      <w:r w:rsidR="004D706B">
        <w:t>„Bernardo Parentin“ Poreč-Parenzo</w:t>
      </w:r>
      <w:r w:rsidR="00B036C6">
        <w:t>.</w:t>
      </w:r>
    </w:p>
    <w:p w14:paraId="20D9D9F4" w14:textId="403A802C" w:rsidR="00A26B83" w:rsidRPr="00CD1115" w:rsidRDefault="00A26B83" w:rsidP="00A26B83">
      <w:pPr>
        <w:ind w:left="5040" w:firstLine="720"/>
        <w:jc w:val="both"/>
        <w:rPr>
          <w:b/>
        </w:rPr>
      </w:pPr>
      <w:r>
        <w:rPr>
          <w:bCs/>
        </w:rPr>
        <w:t xml:space="preserve">               </w:t>
      </w:r>
      <w:r w:rsidRPr="000F2F6F">
        <w:rPr>
          <w:bCs/>
        </w:rPr>
        <w:t xml:space="preserve"> </w:t>
      </w:r>
      <w:r w:rsidRPr="00CD1115">
        <w:rPr>
          <w:b/>
        </w:rPr>
        <w:t xml:space="preserve"> GRADONAČELNIK</w:t>
      </w:r>
    </w:p>
    <w:p w14:paraId="608B2674" w14:textId="45F1A81F" w:rsidR="00A26B83" w:rsidRPr="00A26B83" w:rsidRDefault="00A26B83" w:rsidP="00A26B83">
      <w:pPr>
        <w:pStyle w:val="Bezproreda"/>
        <w:rPr>
          <w:b/>
          <w:bCs/>
          <w:sz w:val="24"/>
          <w:szCs w:val="24"/>
          <w:lang w:val="hr-HR"/>
        </w:rPr>
      </w:pPr>
      <w:r w:rsidRPr="008758BF">
        <w:rPr>
          <w:sz w:val="24"/>
          <w:szCs w:val="24"/>
          <w:lang w:val="hr-HR"/>
        </w:rPr>
        <w:tab/>
      </w:r>
      <w:r w:rsidRPr="008758BF">
        <w:rPr>
          <w:sz w:val="24"/>
          <w:szCs w:val="24"/>
          <w:lang w:val="hr-HR"/>
        </w:rPr>
        <w:tab/>
      </w:r>
      <w:r w:rsidRPr="008758BF">
        <w:rPr>
          <w:sz w:val="24"/>
          <w:szCs w:val="24"/>
          <w:lang w:val="hr-HR"/>
        </w:rPr>
        <w:tab/>
      </w:r>
      <w:r w:rsidRPr="008758BF">
        <w:rPr>
          <w:sz w:val="24"/>
          <w:szCs w:val="24"/>
          <w:lang w:val="hr-HR"/>
        </w:rPr>
        <w:tab/>
      </w:r>
      <w:r w:rsidRPr="008758BF">
        <w:rPr>
          <w:sz w:val="24"/>
          <w:szCs w:val="24"/>
          <w:lang w:val="hr-HR"/>
        </w:rPr>
        <w:tab/>
      </w:r>
      <w:r w:rsidRPr="008758BF">
        <w:rPr>
          <w:sz w:val="24"/>
          <w:szCs w:val="24"/>
          <w:lang w:val="hr-HR"/>
        </w:rPr>
        <w:tab/>
      </w:r>
      <w:r w:rsidRPr="00A26B83">
        <w:rPr>
          <w:b/>
          <w:bCs/>
          <w:sz w:val="24"/>
          <w:szCs w:val="24"/>
          <w:lang w:val="hr-HR"/>
        </w:rPr>
        <w:t xml:space="preserve">                                                </w:t>
      </w:r>
      <w:r w:rsidRPr="00A26B83">
        <w:rPr>
          <w:b/>
          <w:bCs/>
          <w:sz w:val="24"/>
          <w:szCs w:val="24"/>
        </w:rPr>
        <w:t>Loris Peršurić</w:t>
      </w:r>
    </w:p>
    <w:p w14:paraId="03E3DE76" w14:textId="77777777" w:rsidR="00D545A2" w:rsidRPr="00435F5F" w:rsidRDefault="00D545A2" w:rsidP="00A357AB">
      <w:pPr>
        <w:jc w:val="both"/>
        <w:rPr>
          <w:bCs/>
        </w:rPr>
      </w:pPr>
    </w:p>
    <w:p w14:paraId="70435669" w14:textId="77777777" w:rsidR="00A26B83" w:rsidRDefault="00A26B83" w:rsidP="00A357AB">
      <w:pPr>
        <w:jc w:val="both"/>
        <w:rPr>
          <w:bCs/>
        </w:rPr>
      </w:pPr>
    </w:p>
    <w:p w14:paraId="3CD20576" w14:textId="77777777" w:rsidR="00A26B83" w:rsidRDefault="00A26B83" w:rsidP="00A357AB">
      <w:pPr>
        <w:jc w:val="both"/>
        <w:rPr>
          <w:bCs/>
        </w:rPr>
      </w:pPr>
    </w:p>
    <w:p w14:paraId="04DB7F64" w14:textId="77777777" w:rsidR="00A26B83" w:rsidRDefault="00A26B83" w:rsidP="00A357AB">
      <w:pPr>
        <w:jc w:val="both"/>
        <w:rPr>
          <w:bCs/>
        </w:rPr>
      </w:pPr>
    </w:p>
    <w:p w14:paraId="2CB2ED01" w14:textId="2E8AED23" w:rsidR="00A26B83" w:rsidRDefault="00A26B83" w:rsidP="00A357AB">
      <w:pPr>
        <w:jc w:val="both"/>
        <w:rPr>
          <w:bCs/>
        </w:rPr>
      </w:pPr>
    </w:p>
    <w:p w14:paraId="46E94922" w14:textId="77777777" w:rsidR="00A26B83" w:rsidRDefault="00A26B83" w:rsidP="00A357AB">
      <w:pPr>
        <w:jc w:val="both"/>
        <w:rPr>
          <w:bCs/>
        </w:rPr>
      </w:pPr>
    </w:p>
    <w:p w14:paraId="57DA06D8" w14:textId="73B2C816" w:rsidR="00A357AB" w:rsidRPr="00435F5F" w:rsidRDefault="00585FE4" w:rsidP="00A357AB">
      <w:pPr>
        <w:jc w:val="both"/>
        <w:rPr>
          <w:bCs/>
        </w:rPr>
      </w:pPr>
      <w:r>
        <w:rPr>
          <w:bCs/>
        </w:rPr>
        <w:t>Privitak</w:t>
      </w:r>
      <w:r w:rsidR="00A357AB" w:rsidRPr="00435F5F">
        <w:rPr>
          <w:bCs/>
        </w:rPr>
        <w:t xml:space="preserve">: </w:t>
      </w:r>
    </w:p>
    <w:p w14:paraId="62456C3A" w14:textId="77777777" w:rsidR="00A357AB" w:rsidRDefault="00A357AB" w:rsidP="00722585">
      <w:pPr>
        <w:jc w:val="both"/>
        <w:rPr>
          <w:bCs/>
        </w:rPr>
      </w:pPr>
      <w:r w:rsidRPr="00435F5F">
        <w:rPr>
          <w:bCs/>
        </w:rPr>
        <w:t>- Prijedlog O</w:t>
      </w:r>
      <w:r>
        <w:rPr>
          <w:bCs/>
        </w:rPr>
        <w:t>dluke o</w:t>
      </w:r>
      <w:r w:rsidR="00722585">
        <w:rPr>
          <w:bCs/>
        </w:rPr>
        <w:t xml:space="preserve"> prihvaćanju Izvješ</w:t>
      </w:r>
      <w:r w:rsidR="00D545A2">
        <w:rPr>
          <w:bCs/>
        </w:rPr>
        <w:t>ća</w:t>
      </w:r>
    </w:p>
    <w:p w14:paraId="1C55CC28" w14:textId="6D1C23C6" w:rsidR="00722585" w:rsidRDefault="00722585" w:rsidP="00722585">
      <w:pPr>
        <w:jc w:val="both"/>
        <w:rPr>
          <w:bCs/>
        </w:rPr>
      </w:pPr>
      <w:r>
        <w:rPr>
          <w:bCs/>
        </w:rPr>
        <w:t>- Izvje</w:t>
      </w:r>
      <w:r w:rsidR="009F2A73">
        <w:rPr>
          <w:bCs/>
        </w:rPr>
        <w:t>šće o radu i financijsko izvješće za 20</w:t>
      </w:r>
      <w:r w:rsidR="00CD1115">
        <w:rPr>
          <w:bCs/>
        </w:rPr>
        <w:t>2</w:t>
      </w:r>
      <w:r w:rsidR="008963B4">
        <w:rPr>
          <w:bCs/>
        </w:rPr>
        <w:t>3</w:t>
      </w:r>
      <w:r w:rsidR="009F2A73">
        <w:rPr>
          <w:bCs/>
        </w:rPr>
        <w:t>. godinu,</w:t>
      </w:r>
    </w:p>
    <w:p w14:paraId="2285E144" w14:textId="77777777" w:rsidR="004B2E5E" w:rsidRDefault="004B2E5E" w:rsidP="004B2E5E">
      <w:pPr>
        <w:rPr>
          <w:bCs/>
        </w:rPr>
      </w:pPr>
      <w:r>
        <w:rPr>
          <w:bCs/>
        </w:rPr>
        <w:t xml:space="preserve">- preslika Odluke Školskog odbora </w:t>
      </w:r>
    </w:p>
    <w:p w14:paraId="051FB32A" w14:textId="77777777" w:rsidR="004B2E5E" w:rsidRDefault="009F2A73" w:rsidP="004B2E5E">
      <w:pPr>
        <w:rPr>
          <w:bCs/>
        </w:rPr>
      </w:pPr>
      <w:r>
        <w:rPr>
          <w:bCs/>
        </w:rPr>
        <w:t xml:space="preserve">  o usvajanju Izvješća</w:t>
      </w:r>
    </w:p>
    <w:p w14:paraId="2C291459" w14:textId="77777777" w:rsidR="00722585" w:rsidRPr="000F2F6F" w:rsidRDefault="000F2F6F" w:rsidP="00A357AB">
      <w:pPr>
        <w:ind w:left="5040" w:firstLine="720"/>
        <w:jc w:val="both"/>
        <w:rPr>
          <w:bCs/>
        </w:rPr>
      </w:pPr>
      <w:r>
        <w:rPr>
          <w:bCs/>
        </w:rPr>
        <w:t xml:space="preserve"> </w:t>
      </w:r>
    </w:p>
    <w:p w14:paraId="4C8A4FD0" w14:textId="77777777" w:rsidR="00A357AB" w:rsidRDefault="00A357AB" w:rsidP="00A357AB">
      <w:pPr>
        <w:jc w:val="both"/>
      </w:pPr>
    </w:p>
    <w:p w14:paraId="7124AE22" w14:textId="77777777" w:rsidR="005E1F42" w:rsidRDefault="005E1F42" w:rsidP="00A357AB">
      <w:pPr>
        <w:jc w:val="both"/>
        <w:rPr>
          <w:b/>
        </w:rPr>
      </w:pPr>
    </w:p>
    <w:p w14:paraId="27394ACF" w14:textId="77777777" w:rsidR="00A357AB" w:rsidRPr="000F2F6F" w:rsidRDefault="00A357AB" w:rsidP="00A357AB">
      <w:pPr>
        <w:jc w:val="both"/>
      </w:pPr>
      <w:r w:rsidRPr="00A26B83">
        <w:rPr>
          <w:b/>
          <w:bCs/>
        </w:rPr>
        <w:t>DOSTAVITI</w:t>
      </w:r>
      <w:r w:rsidRPr="000F2F6F">
        <w:t>:</w:t>
      </w:r>
    </w:p>
    <w:p w14:paraId="5BF7B5CC" w14:textId="673B0053" w:rsidR="00722585" w:rsidRDefault="004612D6" w:rsidP="00722585">
      <w:pPr>
        <w:numPr>
          <w:ilvl w:val="0"/>
          <w:numId w:val="4"/>
        </w:numPr>
        <w:jc w:val="both"/>
      </w:pPr>
      <w:r>
        <w:t>Gradsko vijeće</w:t>
      </w:r>
      <w:r w:rsidR="00722585">
        <w:t>,</w:t>
      </w:r>
      <w:r>
        <w:t xml:space="preserve"> ovdje</w:t>
      </w:r>
      <w:r w:rsidR="00A26B83">
        <w:t>,</w:t>
      </w:r>
    </w:p>
    <w:p w14:paraId="490641B4" w14:textId="5D885C7F" w:rsidR="00A357AB" w:rsidRDefault="004612D6" w:rsidP="00F416C2">
      <w:pPr>
        <w:numPr>
          <w:ilvl w:val="0"/>
          <w:numId w:val="4"/>
        </w:numPr>
        <w:jc w:val="both"/>
      </w:pPr>
      <w:r>
        <w:t>Upravni</w:t>
      </w:r>
      <w:r w:rsidR="00A357AB" w:rsidRPr="008758BF">
        <w:t xml:space="preserve"> o</w:t>
      </w:r>
      <w:r>
        <w:t xml:space="preserve">djel za društvene djelatnosti, </w:t>
      </w:r>
      <w:r w:rsidR="00A357AB" w:rsidRPr="008758BF">
        <w:t>ovdje</w:t>
      </w:r>
      <w:r w:rsidR="00A26B83">
        <w:t>,</w:t>
      </w:r>
    </w:p>
    <w:p w14:paraId="555AD261" w14:textId="186324E4" w:rsidR="00023C79" w:rsidRDefault="00F416C2" w:rsidP="00A26B83">
      <w:pPr>
        <w:numPr>
          <w:ilvl w:val="0"/>
          <w:numId w:val="4"/>
        </w:numPr>
        <w:jc w:val="both"/>
      </w:pPr>
      <w:r>
        <w:t>Talijansk</w:t>
      </w:r>
      <w:r w:rsidR="004612D6">
        <w:t xml:space="preserve">a osnovna škola B. Parentin, Matka </w:t>
      </w:r>
      <w:proofErr w:type="spellStart"/>
      <w:r w:rsidR="004612D6">
        <w:t>Laginje</w:t>
      </w:r>
      <w:proofErr w:type="spellEnd"/>
      <w:r w:rsidR="004612D6">
        <w:t xml:space="preserve"> 6, Poreč</w:t>
      </w:r>
      <w:r w:rsidR="00A26B83">
        <w:t>,</w:t>
      </w:r>
    </w:p>
    <w:p w14:paraId="17E66B0E" w14:textId="5E7A6433" w:rsidR="005E1F42" w:rsidRPr="00A26B83" w:rsidRDefault="00B759BB" w:rsidP="00A357AB">
      <w:pPr>
        <w:numPr>
          <w:ilvl w:val="0"/>
          <w:numId w:val="4"/>
        </w:numPr>
        <w:jc w:val="both"/>
      </w:pPr>
      <w:r>
        <w:t>Pismohran</w:t>
      </w:r>
      <w:r w:rsidR="00722585">
        <w:t>a</w:t>
      </w:r>
      <w:r w:rsidR="000F2F6F">
        <w:t>,</w:t>
      </w:r>
      <w:r w:rsidR="00722585">
        <w:t xml:space="preserve"> ovdj</w:t>
      </w:r>
      <w:r w:rsidR="00A26B83">
        <w:t>e.</w:t>
      </w:r>
    </w:p>
    <w:p w14:paraId="7DA5C6C2" w14:textId="77777777" w:rsidR="002261E1" w:rsidRDefault="002261E1" w:rsidP="00A357AB">
      <w:pPr>
        <w:tabs>
          <w:tab w:val="left" w:pos="993"/>
        </w:tabs>
        <w:jc w:val="both"/>
        <w:rPr>
          <w:bCs/>
        </w:rPr>
      </w:pPr>
    </w:p>
    <w:tbl>
      <w:tblPr>
        <w:tblW w:w="0" w:type="auto"/>
        <w:tblLayout w:type="fixed"/>
        <w:tblLook w:val="0000" w:firstRow="0" w:lastRow="0" w:firstColumn="0" w:lastColumn="0" w:noHBand="0" w:noVBand="0"/>
      </w:tblPr>
      <w:tblGrid>
        <w:gridCol w:w="3652"/>
      </w:tblGrid>
      <w:tr w:rsidR="00A357AB" w14:paraId="7AD9B752" w14:textId="77777777" w:rsidTr="00706BAD">
        <w:trPr>
          <w:cantSplit/>
        </w:trPr>
        <w:tc>
          <w:tcPr>
            <w:tcW w:w="3652" w:type="dxa"/>
            <w:tcBorders>
              <w:top w:val="nil"/>
              <w:left w:val="nil"/>
              <w:bottom w:val="nil"/>
              <w:right w:val="nil"/>
            </w:tcBorders>
          </w:tcPr>
          <w:p w14:paraId="5BC6F60A" w14:textId="77777777" w:rsidR="00A357AB" w:rsidRDefault="0068744A" w:rsidP="00706BAD">
            <w:pPr>
              <w:jc w:val="center"/>
              <w:rPr>
                <w:b/>
                <w:bCs/>
                <w:sz w:val="12"/>
                <w:szCs w:val="12"/>
              </w:rPr>
            </w:pPr>
            <w:r>
              <w:rPr>
                <w:b/>
                <w:bCs/>
                <w:noProof/>
                <w:sz w:val="32"/>
                <w:szCs w:val="32"/>
              </w:rPr>
              <w:lastRenderedPageBreak/>
              <w:drawing>
                <wp:inline distT="0" distB="0" distL="0" distR="0" wp14:anchorId="052BFFD0" wp14:editId="04018A96">
                  <wp:extent cx="504825" cy="628650"/>
                  <wp:effectExtent l="1905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04825" cy="628650"/>
                          </a:xfrm>
                          <a:prstGeom prst="rect">
                            <a:avLst/>
                          </a:prstGeom>
                          <a:noFill/>
                          <a:ln w="9525">
                            <a:noFill/>
                            <a:miter lim="800000"/>
                            <a:headEnd/>
                            <a:tailEnd/>
                          </a:ln>
                        </pic:spPr>
                      </pic:pic>
                    </a:graphicData>
                  </a:graphic>
                </wp:inline>
              </w:drawing>
            </w:r>
          </w:p>
        </w:tc>
      </w:tr>
      <w:tr w:rsidR="00A357AB" w14:paraId="6AF41C18" w14:textId="77777777" w:rsidTr="00706BAD">
        <w:trPr>
          <w:cantSplit/>
        </w:trPr>
        <w:tc>
          <w:tcPr>
            <w:tcW w:w="3652" w:type="dxa"/>
            <w:tcBorders>
              <w:top w:val="nil"/>
              <w:left w:val="nil"/>
              <w:bottom w:val="nil"/>
              <w:right w:val="nil"/>
            </w:tcBorders>
          </w:tcPr>
          <w:p w14:paraId="0D5AAEE4" w14:textId="77777777" w:rsidR="00A357AB" w:rsidRDefault="00A357AB" w:rsidP="00706BAD">
            <w:pPr>
              <w:jc w:val="center"/>
              <w:rPr>
                <w:b/>
                <w:bCs/>
                <w:lang w:val="de-DE"/>
              </w:rPr>
            </w:pPr>
            <w:r>
              <w:rPr>
                <w:b/>
                <w:bCs/>
                <w:lang w:val="de-DE"/>
              </w:rPr>
              <w:t>REPUBLIKA HRVATSKA</w:t>
            </w:r>
          </w:p>
        </w:tc>
      </w:tr>
      <w:tr w:rsidR="00A357AB" w14:paraId="7B4318E4" w14:textId="77777777" w:rsidTr="00706BAD">
        <w:trPr>
          <w:cantSplit/>
        </w:trPr>
        <w:tc>
          <w:tcPr>
            <w:tcW w:w="3652" w:type="dxa"/>
            <w:tcBorders>
              <w:top w:val="nil"/>
              <w:left w:val="nil"/>
              <w:bottom w:val="nil"/>
              <w:right w:val="nil"/>
            </w:tcBorders>
          </w:tcPr>
          <w:p w14:paraId="31E6B88F" w14:textId="77777777" w:rsidR="00A357AB" w:rsidRDefault="00A357AB" w:rsidP="00706BAD">
            <w:pPr>
              <w:jc w:val="center"/>
              <w:rPr>
                <w:b/>
                <w:bCs/>
                <w:lang w:val="de-DE"/>
              </w:rPr>
            </w:pPr>
            <w:r>
              <w:rPr>
                <w:b/>
                <w:bCs/>
                <w:lang w:val="de-DE"/>
              </w:rPr>
              <w:t>ISTARSKA ŽUPANIJA</w:t>
            </w:r>
          </w:p>
        </w:tc>
      </w:tr>
      <w:tr w:rsidR="00A357AB" w14:paraId="2B6997A2" w14:textId="77777777" w:rsidTr="00706BAD">
        <w:trPr>
          <w:cantSplit/>
        </w:trPr>
        <w:tc>
          <w:tcPr>
            <w:tcW w:w="3652" w:type="dxa"/>
            <w:tcBorders>
              <w:top w:val="nil"/>
              <w:left w:val="nil"/>
              <w:bottom w:val="nil"/>
              <w:right w:val="nil"/>
            </w:tcBorders>
          </w:tcPr>
          <w:p w14:paraId="581EE5F4" w14:textId="77777777" w:rsidR="00A357AB" w:rsidRDefault="00A357AB" w:rsidP="00706BAD">
            <w:pPr>
              <w:jc w:val="center"/>
              <w:rPr>
                <w:b/>
                <w:bCs/>
                <w:lang w:val="de-DE"/>
              </w:rPr>
            </w:pPr>
            <w:r>
              <w:rPr>
                <w:b/>
                <w:bCs/>
                <w:lang w:val="de-DE"/>
              </w:rPr>
              <w:t>GRAD POREČ-PARENZO</w:t>
            </w:r>
          </w:p>
          <w:p w14:paraId="346896AF" w14:textId="26D6EF4C" w:rsidR="00A357AB" w:rsidRDefault="00A357AB" w:rsidP="00706BAD">
            <w:pPr>
              <w:jc w:val="center"/>
              <w:rPr>
                <w:b/>
                <w:bCs/>
                <w:lang w:val="de-DE"/>
              </w:rPr>
            </w:pPr>
            <w:r>
              <w:rPr>
                <w:b/>
                <w:bCs/>
                <w:lang w:val="de-DE"/>
              </w:rPr>
              <w:t>CITT</w:t>
            </w:r>
            <w:r w:rsidR="008963B4">
              <w:rPr>
                <w:b/>
                <w:bCs/>
                <w:lang w:val="de-DE"/>
              </w:rPr>
              <w:t xml:space="preserve">À </w:t>
            </w:r>
            <w:r>
              <w:rPr>
                <w:b/>
                <w:bCs/>
                <w:lang w:val="de-DE"/>
              </w:rPr>
              <w:t>DI POREČ-PARENZO</w:t>
            </w:r>
          </w:p>
        </w:tc>
      </w:tr>
      <w:tr w:rsidR="00A357AB" w14:paraId="2CFD5007" w14:textId="77777777" w:rsidTr="00706BAD">
        <w:trPr>
          <w:cantSplit/>
          <w:trHeight w:val="334"/>
        </w:trPr>
        <w:tc>
          <w:tcPr>
            <w:tcW w:w="3652" w:type="dxa"/>
            <w:tcBorders>
              <w:top w:val="nil"/>
              <w:left w:val="nil"/>
              <w:bottom w:val="nil"/>
              <w:right w:val="nil"/>
            </w:tcBorders>
          </w:tcPr>
          <w:p w14:paraId="0CEAF673" w14:textId="77777777" w:rsidR="00A357AB" w:rsidRDefault="00A357AB" w:rsidP="00706BAD">
            <w:pPr>
              <w:jc w:val="center"/>
              <w:rPr>
                <w:b/>
                <w:bCs/>
                <w:lang w:val="de-DE"/>
              </w:rPr>
            </w:pPr>
            <w:proofErr w:type="spellStart"/>
            <w:r>
              <w:rPr>
                <w:b/>
                <w:bCs/>
                <w:lang w:val="de-DE"/>
              </w:rPr>
              <w:t>Gradsko</w:t>
            </w:r>
            <w:proofErr w:type="spellEnd"/>
            <w:r>
              <w:rPr>
                <w:b/>
                <w:bCs/>
                <w:lang w:val="de-DE"/>
              </w:rPr>
              <w:t xml:space="preserve"> </w:t>
            </w:r>
            <w:proofErr w:type="spellStart"/>
            <w:r>
              <w:rPr>
                <w:b/>
                <w:bCs/>
                <w:lang w:val="de-DE"/>
              </w:rPr>
              <w:t>vijeće</w:t>
            </w:r>
            <w:proofErr w:type="spellEnd"/>
          </w:p>
        </w:tc>
      </w:tr>
      <w:tr w:rsidR="00A357AB" w:rsidRPr="005E1F42" w14:paraId="036B7FDE" w14:textId="77777777" w:rsidTr="00706BAD">
        <w:trPr>
          <w:cantSplit/>
          <w:trHeight w:val="332"/>
        </w:trPr>
        <w:tc>
          <w:tcPr>
            <w:tcW w:w="3652" w:type="dxa"/>
            <w:tcBorders>
              <w:top w:val="nil"/>
              <w:left w:val="nil"/>
              <w:bottom w:val="nil"/>
              <w:right w:val="nil"/>
            </w:tcBorders>
          </w:tcPr>
          <w:p w14:paraId="0CF3E381" w14:textId="77777777" w:rsidR="00A357AB" w:rsidRPr="005E1F42" w:rsidRDefault="00A357AB" w:rsidP="00706BAD">
            <w:pPr>
              <w:jc w:val="center"/>
              <w:rPr>
                <w:spacing w:val="20"/>
                <w:sz w:val="14"/>
              </w:rPr>
            </w:pPr>
          </w:p>
        </w:tc>
      </w:tr>
    </w:tbl>
    <w:p w14:paraId="4E151D5F" w14:textId="77777777" w:rsidR="00A357AB" w:rsidRDefault="00A357AB" w:rsidP="00A357AB">
      <w:r>
        <w:t>KLASA: ...................................</w:t>
      </w:r>
    </w:p>
    <w:p w14:paraId="1B14A86B" w14:textId="77777777" w:rsidR="00A357AB" w:rsidRDefault="00A357AB" w:rsidP="00A357AB">
      <w:r>
        <w:t>URBROJ: .................................</w:t>
      </w:r>
    </w:p>
    <w:p w14:paraId="028DE1B9" w14:textId="5CEC2264" w:rsidR="00A357AB" w:rsidRDefault="00A357AB" w:rsidP="00A357AB">
      <w:r>
        <w:t xml:space="preserve">Poreč-Parenzo, ......................... </w:t>
      </w:r>
      <w:r w:rsidR="009F2A73">
        <w:t>202</w:t>
      </w:r>
      <w:r w:rsidR="008963B4">
        <w:t>4</w:t>
      </w:r>
      <w:r>
        <w:t>.</w:t>
      </w:r>
    </w:p>
    <w:p w14:paraId="18192950" w14:textId="77777777" w:rsidR="00A357AB" w:rsidRDefault="00A357AB" w:rsidP="00A357AB"/>
    <w:p w14:paraId="185290E6" w14:textId="77777777" w:rsidR="00A357AB" w:rsidRDefault="00A357AB" w:rsidP="00A357AB"/>
    <w:p w14:paraId="796DAB4C" w14:textId="38C9CDA9" w:rsidR="00A357AB" w:rsidRDefault="00A72071" w:rsidP="00D90B8A">
      <w:pPr>
        <w:ind w:firstLine="708"/>
        <w:jc w:val="both"/>
      </w:pPr>
      <w:r>
        <w:t>Na temelju čl. 41. Statuta Grada Poreča-Parenzo (</w:t>
      </w:r>
      <w:r w:rsidR="008963B4">
        <w:t>„</w:t>
      </w:r>
      <w:r>
        <w:t>Službeni glasnik Grada Poreča-Parenzo</w:t>
      </w:r>
      <w:r w:rsidR="008963B4">
        <w:t>“</w:t>
      </w:r>
      <w:r>
        <w:t xml:space="preserve"> broj 2/13</w:t>
      </w:r>
      <w:r w:rsidR="00CD1115">
        <w:t>,</w:t>
      </w:r>
      <w:r w:rsidR="00060412">
        <w:t xml:space="preserve"> 10/18</w:t>
      </w:r>
      <w:r w:rsidR="00D90B8A">
        <w:t>,</w:t>
      </w:r>
      <w:r w:rsidR="00CD1115">
        <w:t xml:space="preserve"> 2/21</w:t>
      </w:r>
      <w:r w:rsidR="00D90B8A">
        <w:t xml:space="preserve"> i 12/24</w:t>
      </w:r>
      <w:r>
        <w:t xml:space="preserve">) </w:t>
      </w:r>
      <w:r>
        <w:rPr>
          <w:bCs/>
        </w:rPr>
        <w:t>i</w:t>
      </w:r>
      <w:r>
        <w:t xml:space="preserve"> članka 31. stavak </w:t>
      </w:r>
      <w:r w:rsidR="00CD1115">
        <w:t>2</w:t>
      </w:r>
      <w:r>
        <w:t>. Odluke o izvršavanju prora</w:t>
      </w:r>
      <w:r w:rsidR="009F2A73">
        <w:t>čuna Grada Poreča-Parenzo za 202</w:t>
      </w:r>
      <w:r w:rsidR="008963B4">
        <w:t>4</w:t>
      </w:r>
      <w:r>
        <w:t>. godinu (</w:t>
      </w:r>
      <w:r w:rsidR="008963B4">
        <w:t>„</w:t>
      </w:r>
      <w:r>
        <w:t>Službeni glas</w:t>
      </w:r>
      <w:r w:rsidR="009F2A73">
        <w:t>nik Grada Poreča-Parenzo</w:t>
      </w:r>
      <w:r w:rsidR="008963B4">
        <w:t>“</w:t>
      </w:r>
      <w:r w:rsidR="009F2A73">
        <w:t xml:space="preserve"> broj </w:t>
      </w:r>
      <w:r w:rsidR="00CD1115">
        <w:t>1</w:t>
      </w:r>
      <w:r w:rsidR="008963B4">
        <w:t>9</w:t>
      </w:r>
      <w:r>
        <w:t>/</w:t>
      </w:r>
      <w:r w:rsidR="00CD1115">
        <w:t>2</w:t>
      </w:r>
      <w:r w:rsidR="008963B4">
        <w:t>3</w:t>
      </w:r>
      <w:r>
        <w:t>), Gradsko vijeće Grada Poreča-Parenzo</w:t>
      </w:r>
      <w:r w:rsidR="00D90B8A">
        <w:t xml:space="preserve"> je, </w:t>
      </w:r>
      <w:r>
        <w:t xml:space="preserve"> na sjednici odr</w:t>
      </w:r>
      <w:r w:rsidR="00F416C2">
        <w:t>žanoj .............</w:t>
      </w:r>
      <w:r w:rsidR="009F2A73">
        <w:t>202</w:t>
      </w:r>
      <w:r w:rsidR="008963B4">
        <w:t>4</w:t>
      </w:r>
      <w:r>
        <w:t xml:space="preserve">. godine, donijelo </w:t>
      </w:r>
      <w:r w:rsidR="00D90B8A">
        <w:t>sljedeću</w:t>
      </w:r>
    </w:p>
    <w:p w14:paraId="7F518727" w14:textId="77777777" w:rsidR="00427DD1" w:rsidRDefault="00427DD1" w:rsidP="00A357AB"/>
    <w:p w14:paraId="75BAEFCE" w14:textId="77777777" w:rsidR="00A357AB" w:rsidRDefault="00A357AB" w:rsidP="00A72071">
      <w:pPr>
        <w:jc w:val="center"/>
        <w:rPr>
          <w:b/>
          <w:bCs/>
        </w:rPr>
      </w:pPr>
      <w:r>
        <w:rPr>
          <w:b/>
          <w:bCs/>
        </w:rPr>
        <w:t>ODLUKU</w:t>
      </w:r>
    </w:p>
    <w:p w14:paraId="1F8EAFCB" w14:textId="77777777" w:rsidR="00A357AB" w:rsidRDefault="00A357AB" w:rsidP="00A72071">
      <w:pPr>
        <w:jc w:val="center"/>
        <w:rPr>
          <w:b/>
          <w:bCs/>
        </w:rPr>
      </w:pPr>
    </w:p>
    <w:p w14:paraId="3FFABF42" w14:textId="33EDA86A" w:rsidR="00A357AB" w:rsidRPr="00B10901" w:rsidRDefault="00A357AB" w:rsidP="000F2F6F">
      <w:pPr>
        <w:jc w:val="center"/>
        <w:rPr>
          <w:b/>
        </w:rPr>
      </w:pPr>
      <w:r w:rsidRPr="007E6561">
        <w:rPr>
          <w:b/>
          <w:bCs/>
        </w:rPr>
        <w:t xml:space="preserve">o prihvaćanju </w:t>
      </w:r>
      <w:r w:rsidR="004D706B">
        <w:rPr>
          <w:b/>
          <w:bCs/>
        </w:rPr>
        <w:t>Izvješća o radu</w:t>
      </w:r>
      <w:r w:rsidR="004A1A21">
        <w:rPr>
          <w:b/>
          <w:bCs/>
        </w:rPr>
        <w:t xml:space="preserve"> </w:t>
      </w:r>
      <w:r w:rsidR="00585FE4">
        <w:rPr>
          <w:b/>
          <w:bCs/>
        </w:rPr>
        <w:t>i f</w:t>
      </w:r>
      <w:r w:rsidR="00C77EA6">
        <w:rPr>
          <w:b/>
          <w:bCs/>
        </w:rPr>
        <w:t>inancijskog izvješća</w:t>
      </w:r>
      <w:r w:rsidR="00A72071">
        <w:rPr>
          <w:b/>
          <w:bCs/>
        </w:rPr>
        <w:t xml:space="preserve"> </w:t>
      </w:r>
      <w:r w:rsidR="004D706B">
        <w:rPr>
          <w:b/>
        </w:rPr>
        <w:t xml:space="preserve">Talijanske osnovne škole </w:t>
      </w:r>
      <w:r w:rsidR="00A72071">
        <w:rPr>
          <w:b/>
        </w:rPr>
        <w:t xml:space="preserve">- </w:t>
      </w:r>
      <w:r w:rsidR="00C77EA6">
        <w:rPr>
          <w:b/>
        </w:rPr>
        <w:t xml:space="preserve">Scuola elementare italiana </w:t>
      </w:r>
      <w:r w:rsidR="004D706B">
        <w:rPr>
          <w:b/>
        </w:rPr>
        <w:t>„Bernardo Parentin“</w:t>
      </w:r>
      <w:r w:rsidR="00A72071">
        <w:rPr>
          <w:b/>
        </w:rPr>
        <w:t xml:space="preserve"> </w:t>
      </w:r>
      <w:r w:rsidR="004D706B">
        <w:rPr>
          <w:b/>
        </w:rPr>
        <w:t>Poreč-Parenzo</w:t>
      </w:r>
      <w:r w:rsidRPr="00B10901">
        <w:rPr>
          <w:b/>
        </w:rPr>
        <w:t xml:space="preserve"> za </w:t>
      </w:r>
      <w:r w:rsidR="009F2A73">
        <w:rPr>
          <w:b/>
        </w:rPr>
        <w:t>20</w:t>
      </w:r>
      <w:r w:rsidR="00CD1115">
        <w:rPr>
          <w:b/>
        </w:rPr>
        <w:t>2</w:t>
      </w:r>
      <w:r w:rsidR="008963B4">
        <w:rPr>
          <w:b/>
        </w:rPr>
        <w:t>3</w:t>
      </w:r>
      <w:r w:rsidR="00706BAD" w:rsidRPr="00B10901">
        <w:rPr>
          <w:b/>
        </w:rPr>
        <w:t>.</w:t>
      </w:r>
      <w:r w:rsidRPr="00B10901">
        <w:rPr>
          <w:b/>
          <w:bCs/>
        </w:rPr>
        <w:t xml:space="preserve"> godinu</w:t>
      </w:r>
    </w:p>
    <w:p w14:paraId="11882FE1" w14:textId="77777777" w:rsidR="00A357AB" w:rsidRDefault="00A357AB" w:rsidP="00A72071">
      <w:pPr>
        <w:jc w:val="center"/>
      </w:pPr>
    </w:p>
    <w:p w14:paraId="30A1899B" w14:textId="77777777" w:rsidR="00A357AB" w:rsidRDefault="00A357AB" w:rsidP="00A357AB">
      <w:pPr>
        <w:jc w:val="center"/>
        <w:rPr>
          <w:b/>
          <w:bCs/>
        </w:rPr>
      </w:pPr>
    </w:p>
    <w:p w14:paraId="76A7206F" w14:textId="30E3A509" w:rsidR="00A357AB" w:rsidRDefault="00A357AB" w:rsidP="00D90B8A">
      <w:pPr>
        <w:jc w:val="center"/>
        <w:rPr>
          <w:b/>
          <w:bCs/>
        </w:rPr>
      </w:pPr>
      <w:r>
        <w:rPr>
          <w:b/>
          <w:bCs/>
        </w:rPr>
        <w:t>Članak 1.</w:t>
      </w:r>
    </w:p>
    <w:p w14:paraId="04944980" w14:textId="473C483C" w:rsidR="00A357AB" w:rsidRDefault="00A357AB" w:rsidP="00A357AB">
      <w:pPr>
        <w:jc w:val="both"/>
      </w:pPr>
      <w:r>
        <w:rPr>
          <w:bCs/>
        </w:rPr>
        <w:tab/>
      </w:r>
      <w:r w:rsidR="00A72071">
        <w:rPr>
          <w:bCs/>
        </w:rPr>
        <w:t>P</w:t>
      </w:r>
      <w:r>
        <w:rPr>
          <w:bCs/>
        </w:rPr>
        <w:t>rihvaća</w:t>
      </w:r>
      <w:r w:rsidR="00A72071">
        <w:rPr>
          <w:bCs/>
        </w:rPr>
        <w:t xml:space="preserve"> se</w:t>
      </w:r>
      <w:r>
        <w:rPr>
          <w:bCs/>
        </w:rPr>
        <w:t xml:space="preserve"> </w:t>
      </w:r>
      <w:r w:rsidR="004D706B">
        <w:rPr>
          <w:bCs/>
        </w:rPr>
        <w:t>Izvješće o radu</w:t>
      </w:r>
      <w:r w:rsidR="004A1A21">
        <w:t xml:space="preserve"> </w:t>
      </w:r>
      <w:r w:rsidR="00585FE4">
        <w:rPr>
          <w:bCs/>
        </w:rPr>
        <w:t>i f</w:t>
      </w:r>
      <w:r w:rsidR="00103484">
        <w:rPr>
          <w:bCs/>
        </w:rPr>
        <w:t xml:space="preserve">inancijsko izvješće </w:t>
      </w:r>
      <w:r w:rsidR="004D706B">
        <w:t xml:space="preserve">Talijanske osnovne škole </w:t>
      </w:r>
      <w:r w:rsidR="00427DD1">
        <w:t xml:space="preserve">- Scuola elementare italiana </w:t>
      </w:r>
      <w:r w:rsidR="004D706B">
        <w:t xml:space="preserve">„Bernardo Parentin“ </w:t>
      </w:r>
      <w:r w:rsidR="00837C1D">
        <w:t xml:space="preserve">- </w:t>
      </w:r>
      <w:r w:rsidR="004D706B">
        <w:t>Poreč-Parenzo</w:t>
      </w:r>
      <w:r>
        <w:t xml:space="preserve"> za </w:t>
      </w:r>
      <w:r w:rsidR="00E47FC4">
        <w:t>20</w:t>
      </w:r>
      <w:r w:rsidR="00CD1115">
        <w:t>2</w:t>
      </w:r>
      <w:r w:rsidR="008963B4">
        <w:t>3</w:t>
      </w:r>
      <w:r>
        <w:t>. godinu.</w:t>
      </w:r>
    </w:p>
    <w:p w14:paraId="47D45AB0" w14:textId="77777777" w:rsidR="00A357AB" w:rsidRDefault="00A357AB" w:rsidP="00A357AB">
      <w:pPr>
        <w:jc w:val="both"/>
      </w:pPr>
    </w:p>
    <w:p w14:paraId="1D0A2319" w14:textId="283F1F8A" w:rsidR="00A357AB" w:rsidRPr="00D90B8A" w:rsidRDefault="00A357AB" w:rsidP="00D90B8A">
      <w:pPr>
        <w:jc w:val="center"/>
        <w:rPr>
          <w:b/>
          <w:bCs/>
        </w:rPr>
      </w:pPr>
      <w:r>
        <w:rPr>
          <w:b/>
          <w:bCs/>
        </w:rPr>
        <w:t>Članak 2.</w:t>
      </w:r>
    </w:p>
    <w:p w14:paraId="28F12D3B" w14:textId="199EE07C" w:rsidR="00A357AB" w:rsidRDefault="00A357AB" w:rsidP="00A357AB">
      <w:pPr>
        <w:ind w:firstLine="708"/>
        <w:jc w:val="both"/>
      </w:pPr>
      <w:r>
        <w:t xml:space="preserve">Ova Odluka stupa na snagu osmog dana od dana objave u </w:t>
      </w:r>
      <w:r w:rsidR="00D90B8A">
        <w:t>,,</w:t>
      </w:r>
      <w:r>
        <w:t>Službenom glasniku Grada Poreča</w:t>
      </w:r>
      <w:r w:rsidR="004A1A21">
        <w:t>-Parenzo</w:t>
      </w:r>
      <w:r w:rsidR="00D90B8A">
        <w:t>“</w:t>
      </w:r>
      <w:r>
        <w:t>.</w:t>
      </w:r>
    </w:p>
    <w:p w14:paraId="4760FE49" w14:textId="77777777" w:rsidR="00A357AB" w:rsidRDefault="00A357AB" w:rsidP="00A357AB"/>
    <w:p w14:paraId="6F0805CB" w14:textId="77777777" w:rsidR="00A357AB" w:rsidRDefault="00A357AB" w:rsidP="00A357AB"/>
    <w:p w14:paraId="21D31D55" w14:textId="77777777" w:rsidR="00A357AB" w:rsidRDefault="00A357AB" w:rsidP="00A357AB">
      <w:pPr>
        <w:ind w:left="4248"/>
        <w:jc w:val="center"/>
        <w:rPr>
          <w:b/>
          <w:bCs/>
        </w:rPr>
      </w:pPr>
    </w:p>
    <w:p w14:paraId="3B18FE9A" w14:textId="77777777" w:rsidR="00A357AB" w:rsidRDefault="00A357AB" w:rsidP="00A357AB">
      <w:pPr>
        <w:ind w:left="4248"/>
        <w:jc w:val="center"/>
        <w:rPr>
          <w:b/>
          <w:bCs/>
        </w:rPr>
      </w:pPr>
    </w:p>
    <w:p w14:paraId="48EC20AD" w14:textId="273A0117" w:rsidR="00A357AB" w:rsidRDefault="00D90B8A" w:rsidP="00A357AB">
      <w:pPr>
        <w:ind w:left="4248"/>
        <w:jc w:val="center"/>
        <w:rPr>
          <w:b/>
          <w:bCs/>
        </w:rPr>
      </w:pPr>
      <w:r>
        <w:rPr>
          <w:b/>
          <w:bCs/>
        </w:rPr>
        <w:t xml:space="preserve">                            PREDSJEDNIK</w:t>
      </w:r>
    </w:p>
    <w:p w14:paraId="25AE78AC" w14:textId="360EDD30" w:rsidR="00A357AB" w:rsidRDefault="00D90B8A" w:rsidP="00A357AB">
      <w:pPr>
        <w:ind w:left="4248"/>
        <w:jc w:val="center"/>
        <w:rPr>
          <w:b/>
          <w:bCs/>
        </w:rPr>
      </w:pPr>
      <w:r>
        <w:rPr>
          <w:b/>
          <w:bCs/>
        </w:rPr>
        <w:t xml:space="preserve">                             GRADSKOG VIJEĆA</w:t>
      </w:r>
    </w:p>
    <w:p w14:paraId="31582093" w14:textId="1C24CDF9" w:rsidR="00A357AB" w:rsidRDefault="00A357AB" w:rsidP="00A357AB">
      <w:pPr>
        <w:ind w:left="4248"/>
        <w:jc w:val="center"/>
        <w:rPr>
          <w:b/>
          <w:bCs/>
        </w:rPr>
      </w:pPr>
      <w:r>
        <w:rPr>
          <w:b/>
          <w:bCs/>
        </w:rPr>
        <w:t xml:space="preserve">                             </w:t>
      </w:r>
      <w:r w:rsidR="00F85FE2">
        <w:rPr>
          <w:b/>
          <w:bCs/>
        </w:rPr>
        <w:t>Zoran Rabar</w:t>
      </w:r>
    </w:p>
    <w:p w14:paraId="1CE662D3" w14:textId="77777777" w:rsidR="00A357AB" w:rsidRDefault="00A357AB" w:rsidP="00A357AB">
      <w:pPr>
        <w:ind w:left="4248"/>
        <w:jc w:val="center"/>
        <w:rPr>
          <w:b/>
          <w:bCs/>
        </w:rPr>
      </w:pPr>
    </w:p>
    <w:p w14:paraId="4D69EDB3" w14:textId="77777777" w:rsidR="00A357AB" w:rsidRDefault="00A357AB" w:rsidP="00A357AB">
      <w:pPr>
        <w:ind w:left="4248"/>
        <w:jc w:val="center"/>
        <w:rPr>
          <w:b/>
          <w:bCs/>
        </w:rPr>
      </w:pPr>
    </w:p>
    <w:p w14:paraId="73D0DCF1" w14:textId="77777777" w:rsidR="00A357AB" w:rsidRDefault="00A357AB" w:rsidP="00A357AB"/>
    <w:p w14:paraId="2EB8FF7D" w14:textId="77777777" w:rsidR="00A357AB" w:rsidRDefault="00A357AB" w:rsidP="00A357AB"/>
    <w:p w14:paraId="0A2E34A8" w14:textId="18A9BFBC" w:rsidR="002261E1" w:rsidRDefault="002261E1" w:rsidP="00A357AB"/>
    <w:p w14:paraId="432D5787" w14:textId="3D83B3C7" w:rsidR="00D90B8A" w:rsidRDefault="00D90B8A" w:rsidP="00A357AB"/>
    <w:p w14:paraId="0094BC0D" w14:textId="64FF01A2" w:rsidR="00D90B8A" w:rsidRDefault="00D90B8A" w:rsidP="00A357AB"/>
    <w:p w14:paraId="25EE8590" w14:textId="77777777" w:rsidR="00D90B8A" w:rsidRDefault="00D90B8A" w:rsidP="00A357AB"/>
    <w:p w14:paraId="7289993C" w14:textId="04A96C55" w:rsidR="002824E8" w:rsidRDefault="002824E8" w:rsidP="00A357AB"/>
    <w:p w14:paraId="72AD9C64" w14:textId="77777777" w:rsidR="002F70AA" w:rsidRDefault="002F70AA" w:rsidP="00A357AB"/>
    <w:p w14:paraId="23C87CBF" w14:textId="77777777" w:rsidR="00A357AB" w:rsidRDefault="00A357AB" w:rsidP="00A357AB">
      <w:pPr>
        <w:jc w:val="center"/>
        <w:rPr>
          <w:b/>
          <w:bCs/>
        </w:rPr>
      </w:pPr>
      <w:r>
        <w:rPr>
          <w:b/>
          <w:bCs/>
        </w:rPr>
        <w:t>Obrazloženje</w:t>
      </w:r>
    </w:p>
    <w:p w14:paraId="5D667F3B" w14:textId="77777777" w:rsidR="000A5084" w:rsidRDefault="000A5084" w:rsidP="00A357AB">
      <w:pPr>
        <w:jc w:val="center"/>
        <w:rPr>
          <w:b/>
          <w:bCs/>
        </w:rPr>
      </w:pPr>
    </w:p>
    <w:p w14:paraId="402BDE17" w14:textId="77777777" w:rsidR="00706BAD" w:rsidRDefault="00706BAD" w:rsidP="00053D9E">
      <w:pPr>
        <w:ind w:right="-144"/>
        <w:jc w:val="both"/>
        <w:rPr>
          <w:b/>
          <w:bCs/>
        </w:rPr>
      </w:pPr>
      <w:r>
        <w:rPr>
          <w:b/>
          <w:bCs/>
        </w:rPr>
        <w:t>Pravna osnova:</w:t>
      </w:r>
    </w:p>
    <w:p w14:paraId="6DF3E228" w14:textId="578358DC" w:rsidR="00CB15A1" w:rsidRDefault="00CB15A1" w:rsidP="00053D9E">
      <w:pPr>
        <w:ind w:right="-144"/>
        <w:jc w:val="both"/>
      </w:pPr>
      <w:r>
        <w:t xml:space="preserve">Pravna osnova za donošenje Odluke o prihvaćanju </w:t>
      </w:r>
      <w:r w:rsidR="004D706B">
        <w:t>Izvješća o radu</w:t>
      </w:r>
      <w:r>
        <w:t xml:space="preserve"> </w:t>
      </w:r>
      <w:r w:rsidR="00585FE4">
        <w:t>i f</w:t>
      </w:r>
      <w:r w:rsidR="00837C1D">
        <w:t xml:space="preserve">inancijskog izvješća </w:t>
      </w:r>
      <w:r w:rsidR="004D706B">
        <w:t xml:space="preserve">Talijanske osnovne škole </w:t>
      </w:r>
      <w:r w:rsidR="00837C1D">
        <w:t xml:space="preserve">- Scuola elementare italiana </w:t>
      </w:r>
      <w:r w:rsidR="004D706B">
        <w:t>„Bernardo Parentin“ Poreč-Parenzo</w:t>
      </w:r>
      <w:r w:rsidR="0080776A">
        <w:t xml:space="preserve"> </w:t>
      </w:r>
      <w:r>
        <w:t xml:space="preserve">za </w:t>
      </w:r>
      <w:r w:rsidR="00E47FC4">
        <w:t>20</w:t>
      </w:r>
      <w:r w:rsidR="00CD1115">
        <w:t>2</w:t>
      </w:r>
      <w:r w:rsidR="00053D9E">
        <w:t>3</w:t>
      </w:r>
      <w:r>
        <w:t xml:space="preserve">. </w:t>
      </w:r>
      <w:r w:rsidR="005E1F42">
        <w:t>godinu</w:t>
      </w:r>
      <w:r>
        <w:t xml:space="preserve"> je Statut Grada Poreča – Parenzo </w:t>
      </w:r>
      <w:r w:rsidRPr="00731B82">
        <w:t xml:space="preserve">(„Službeni glasnik Grada Poreča“ broj </w:t>
      </w:r>
      <w:r w:rsidR="00E47FC4">
        <w:t>2/13</w:t>
      </w:r>
      <w:r w:rsidR="00CD1115">
        <w:t>,</w:t>
      </w:r>
      <w:r w:rsidR="00060412">
        <w:t xml:space="preserve"> 10</w:t>
      </w:r>
      <w:r w:rsidR="00DB45C9">
        <w:t>/</w:t>
      </w:r>
      <w:r w:rsidR="00060412">
        <w:t>18</w:t>
      </w:r>
      <w:r w:rsidR="00CD1115">
        <w:t xml:space="preserve"> i 2/21</w:t>
      </w:r>
      <w:r w:rsidRPr="00731B82">
        <w:t>)</w:t>
      </w:r>
      <w:r>
        <w:t xml:space="preserve"> i Odluka o izvršavanju proračuna Grada Poreča</w:t>
      </w:r>
      <w:r w:rsidR="0080776A">
        <w:t>-Parenzo</w:t>
      </w:r>
      <w:r>
        <w:t xml:space="preserve"> za </w:t>
      </w:r>
      <w:r w:rsidR="00E47FC4">
        <w:t>20</w:t>
      </w:r>
      <w:r w:rsidR="009F2A73">
        <w:t>2</w:t>
      </w:r>
      <w:r w:rsidR="00053D9E">
        <w:t>4</w:t>
      </w:r>
      <w:r>
        <w:t xml:space="preserve">. godinu („Službeni glasnik Grada Poreča-Parenzo“ broj </w:t>
      </w:r>
      <w:r w:rsidR="00CD1115">
        <w:t>1</w:t>
      </w:r>
      <w:r w:rsidR="00053D9E">
        <w:t>9</w:t>
      </w:r>
      <w:r w:rsidR="00A66624">
        <w:t>/</w:t>
      </w:r>
      <w:r w:rsidR="00CD1115">
        <w:t>2</w:t>
      </w:r>
      <w:r w:rsidR="00053D9E">
        <w:t>3</w:t>
      </w:r>
      <w:r>
        <w:t>).</w:t>
      </w:r>
    </w:p>
    <w:p w14:paraId="40381583" w14:textId="77777777" w:rsidR="00CB15A1" w:rsidRDefault="00CB15A1" w:rsidP="00053D9E">
      <w:pPr>
        <w:ind w:right="-144"/>
        <w:jc w:val="both"/>
      </w:pPr>
      <w:r>
        <w:t xml:space="preserve">Člankom 41. stavak 1. Statuta Grada Poreča-Parenzo određeno je da Gradsko vijeće, između ostalih poslova taksativno navedenih u tom članku, donosi odluke i druge opće akte kojima se uređuju pitanja iz samoupravnog djelokruga Grada.  </w:t>
      </w:r>
    </w:p>
    <w:p w14:paraId="575572A5" w14:textId="205B637A" w:rsidR="00CD1115" w:rsidRPr="00107FA8" w:rsidRDefault="00CD1115" w:rsidP="00053D9E">
      <w:pPr>
        <w:autoSpaceDE w:val="0"/>
        <w:autoSpaceDN w:val="0"/>
        <w:adjustRightInd w:val="0"/>
        <w:ind w:right="-144"/>
        <w:jc w:val="both"/>
        <w:rPr>
          <w:rFonts w:eastAsia="TimesNewRomanPSMT"/>
          <w:lang w:eastAsia="en-US"/>
        </w:rPr>
      </w:pPr>
      <w:r>
        <w:t xml:space="preserve">Člankom 31. stavak 2. Odluke o izvršavanju proračuna </w:t>
      </w:r>
      <w:r w:rsidRPr="00F047C0">
        <w:t xml:space="preserve">Grada Poreča - Parenzo </w:t>
      </w:r>
      <w:r>
        <w:t>za 202</w:t>
      </w:r>
      <w:r w:rsidR="00053D9E">
        <w:t>4</w:t>
      </w:r>
      <w:r>
        <w:t xml:space="preserve">. godinu određeno je da su </w:t>
      </w:r>
      <w:r>
        <w:rPr>
          <w:rFonts w:eastAsia="TimesNewRomanPSMT"/>
          <w:lang w:eastAsia="en-US"/>
        </w:rPr>
        <w:t>t</w:t>
      </w:r>
      <w:r w:rsidRPr="00107FA8">
        <w:rPr>
          <w:rFonts w:eastAsia="TimesNewRomanPSMT"/>
          <w:lang w:eastAsia="en-US"/>
        </w:rPr>
        <w:t>rgovačka društva u većinskom vlasništvu Grada i</w:t>
      </w:r>
      <w:r>
        <w:rPr>
          <w:rFonts w:eastAsia="TimesNewRomanPSMT"/>
          <w:lang w:eastAsia="en-US"/>
        </w:rPr>
        <w:t xml:space="preserve"> </w:t>
      </w:r>
      <w:r w:rsidRPr="00107FA8">
        <w:rPr>
          <w:rFonts w:eastAsiaTheme="minorHAnsi"/>
          <w:lang w:eastAsia="en-US"/>
        </w:rPr>
        <w:t xml:space="preserve">gradske ustanove, </w:t>
      </w:r>
      <w:r w:rsidRPr="00107FA8">
        <w:rPr>
          <w:rFonts w:eastAsia="TimesNewRomanPSMT"/>
          <w:lang w:eastAsia="en-US"/>
        </w:rPr>
        <w:t>dužn</w:t>
      </w:r>
      <w:r w:rsidRPr="00107FA8">
        <w:rPr>
          <w:rFonts w:eastAsiaTheme="minorHAnsi"/>
          <w:lang w:eastAsia="en-US"/>
        </w:rPr>
        <w:t xml:space="preserve">i </w:t>
      </w:r>
      <w:r w:rsidRPr="0029102D">
        <w:rPr>
          <w:rFonts w:eastAsiaTheme="minorHAnsi"/>
          <w:lang w:eastAsia="en-US"/>
        </w:rPr>
        <w:t>podnijeti Grad</w:t>
      </w:r>
      <w:r w:rsidRPr="0029102D">
        <w:rPr>
          <w:rFonts w:eastAsia="TimesNewRomanPSMT"/>
          <w:lang w:eastAsia="en-US"/>
        </w:rPr>
        <w:t>skom vijeću financijska izvješća te izvješća o radu</w:t>
      </w:r>
      <w:r w:rsidRPr="0029102D">
        <w:rPr>
          <w:rFonts w:eastAsiaTheme="minorHAnsi"/>
          <w:lang w:eastAsia="en-US"/>
        </w:rPr>
        <w:t>, u roku od najkasnije 6</w:t>
      </w:r>
      <w:r>
        <w:rPr>
          <w:rFonts w:eastAsiaTheme="minorHAnsi"/>
          <w:lang w:eastAsia="en-US"/>
        </w:rPr>
        <w:t xml:space="preserve"> </w:t>
      </w:r>
      <w:r w:rsidRPr="0029102D">
        <w:rPr>
          <w:rFonts w:eastAsiaTheme="minorHAnsi"/>
          <w:lang w:eastAsia="en-US"/>
        </w:rPr>
        <w:t>mjeseci nakon isteka poslovne godine.</w:t>
      </w:r>
    </w:p>
    <w:p w14:paraId="4692FB2F" w14:textId="77777777" w:rsidR="00706BAD" w:rsidRDefault="00706BAD" w:rsidP="00053D9E">
      <w:pPr>
        <w:tabs>
          <w:tab w:val="left" w:pos="993"/>
        </w:tabs>
        <w:ind w:right="-144"/>
        <w:jc w:val="both"/>
        <w:rPr>
          <w:b/>
          <w:bCs/>
        </w:rPr>
      </w:pPr>
      <w:r>
        <w:rPr>
          <w:b/>
          <w:bCs/>
        </w:rPr>
        <w:t>Ocjena stanja:</w:t>
      </w:r>
    </w:p>
    <w:p w14:paraId="0FBB1E8E" w14:textId="2C88F007" w:rsidR="00F96F9C" w:rsidRDefault="005E1F42" w:rsidP="00053D9E">
      <w:pPr>
        <w:ind w:right="-144"/>
        <w:jc w:val="both"/>
      </w:pPr>
      <w:r>
        <w:t>Ravnatelj</w:t>
      </w:r>
      <w:r w:rsidR="00A43BBA">
        <w:t>ica</w:t>
      </w:r>
      <w:r w:rsidR="00667CA9">
        <w:t xml:space="preserve"> </w:t>
      </w:r>
      <w:r w:rsidR="004D706B">
        <w:t>Talijanske osnovne škole</w:t>
      </w:r>
      <w:r w:rsidR="00F37591">
        <w:t>,</w:t>
      </w:r>
      <w:r w:rsidR="00585FE4">
        <w:t xml:space="preserve"> </w:t>
      </w:r>
      <w:r w:rsidR="004D706B">
        <w:t>Ester Zarli</w:t>
      </w:r>
      <w:r>
        <w:t>, dostavi</w:t>
      </w:r>
      <w:r w:rsidR="00A43BBA">
        <w:t>la</w:t>
      </w:r>
      <w:r w:rsidR="00667CA9">
        <w:t xml:space="preserve"> </w:t>
      </w:r>
      <w:r w:rsidR="003D2AB4">
        <w:t>je Gradu Poreču</w:t>
      </w:r>
      <w:r w:rsidR="00B23DC0">
        <w:t>-Parenzo</w:t>
      </w:r>
      <w:r w:rsidR="00F96F9C">
        <w:t xml:space="preserve"> </w:t>
      </w:r>
      <w:r w:rsidR="00546832">
        <w:t>28</w:t>
      </w:r>
      <w:r w:rsidR="009F2A73">
        <w:t>.</w:t>
      </w:r>
      <w:r w:rsidR="00A66624">
        <w:t xml:space="preserve"> </w:t>
      </w:r>
      <w:r w:rsidR="00546832">
        <w:t>lip</w:t>
      </w:r>
      <w:r w:rsidR="009F2A73">
        <w:t>nja 202</w:t>
      </w:r>
      <w:r w:rsidR="00546832">
        <w:t>4</w:t>
      </w:r>
      <w:r w:rsidR="00F96F9C">
        <w:t>. godine</w:t>
      </w:r>
      <w:r w:rsidR="003D2AB4">
        <w:t>, putem Upravnog o</w:t>
      </w:r>
      <w:r w:rsidR="00F416C2">
        <w:t>djela za društvene djelatnosti</w:t>
      </w:r>
      <w:r w:rsidR="00200EBD">
        <w:t>,</w:t>
      </w:r>
      <w:r w:rsidR="00D455C8">
        <w:t xml:space="preserve"> </w:t>
      </w:r>
      <w:r w:rsidR="00667CA9">
        <w:t>Izvješ</w:t>
      </w:r>
      <w:r w:rsidR="003F3A75">
        <w:t>će</w:t>
      </w:r>
      <w:r w:rsidR="00340ADB">
        <w:t xml:space="preserve"> o </w:t>
      </w:r>
      <w:r w:rsidR="00E2716D">
        <w:t>radu</w:t>
      </w:r>
      <w:r w:rsidR="00340ADB">
        <w:t xml:space="preserve"> </w:t>
      </w:r>
      <w:r w:rsidR="00E2716D">
        <w:t>i</w:t>
      </w:r>
      <w:r w:rsidR="00585FE4">
        <w:t xml:space="preserve"> f</w:t>
      </w:r>
      <w:r w:rsidR="007C2CC0">
        <w:t>inancijsk</w:t>
      </w:r>
      <w:r w:rsidR="00E2716D">
        <w:t>o</w:t>
      </w:r>
      <w:r w:rsidR="007C2CC0">
        <w:t xml:space="preserve"> izvješ</w:t>
      </w:r>
      <w:r w:rsidR="003F3A75">
        <w:t>će</w:t>
      </w:r>
      <w:r w:rsidR="00340ADB">
        <w:t xml:space="preserve"> </w:t>
      </w:r>
      <w:r w:rsidR="00667CA9">
        <w:t>ove</w:t>
      </w:r>
      <w:r w:rsidR="00F37591">
        <w:t xml:space="preserve"> </w:t>
      </w:r>
      <w:r w:rsidR="00F262F7">
        <w:t>š</w:t>
      </w:r>
      <w:r w:rsidR="00F37591">
        <w:t>k</w:t>
      </w:r>
      <w:r>
        <w:t xml:space="preserve">ole </w:t>
      </w:r>
      <w:r w:rsidR="00667CA9">
        <w:t xml:space="preserve">za </w:t>
      </w:r>
      <w:r w:rsidR="00E47FC4">
        <w:t>20</w:t>
      </w:r>
      <w:r w:rsidR="00CD1115">
        <w:t>2</w:t>
      </w:r>
      <w:r w:rsidR="00F262F7">
        <w:t>3</w:t>
      </w:r>
      <w:r w:rsidR="00667CA9">
        <w:t xml:space="preserve">. </w:t>
      </w:r>
      <w:r w:rsidR="003D2AB4">
        <w:t>g</w:t>
      </w:r>
      <w:r w:rsidR="00667CA9">
        <w:t>odinu</w:t>
      </w:r>
      <w:r w:rsidR="003D2AB4">
        <w:t>.</w:t>
      </w:r>
      <w:r w:rsidR="00667CA9">
        <w:t xml:space="preserve"> </w:t>
      </w:r>
    </w:p>
    <w:p w14:paraId="188FF751" w14:textId="56558667" w:rsidR="00A43BBA" w:rsidRDefault="00A43BBA" w:rsidP="00053D9E">
      <w:pPr>
        <w:ind w:right="-144"/>
        <w:jc w:val="both"/>
      </w:pPr>
      <w:r>
        <w:t>Školsk</w:t>
      </w:r>
      <w:r w:rsidR="003E5C1E">
        <w:t>i odbor razmatra</w:t>
      </w:r>
      <w:r w:rsidR="009F2A73">
        <w:t>o je i prihvatio</w:t>
      </w:r>
      <w:r w:rsidR="003E5C1E">
        <w:t xml:space="preserve"> Izvješća</w:t>
      </w:r>
      <w:r>
        <w:t xml:space="preserve"> na sjednici održanoj </w:t>
      </w:r>
      <w:r w:rsidR="00F262F7">
        <w:t>28</w:t>
      </w:r>
      <w:r w:rsidR="009F2A73">
        <w:t>. lipnja 202</w:t>
      </w:r>
      <w:r w:rsidR="00F262F7">
        <w:t>4</w:t>
      </w:r>
      <w:r>
        <w:t>. godine.</w:t>
      </w:r>
    </w:p>
    <w:p w14:paraId="660FAE13" w14:textId="77777777" w:rsidR="00706BAD" w:rsidRDefault="00706BAD" w:rsidP="00053D9E">
      <w:pPr>
        <w:ind w:right="-144"/>
        <w:jc w:val="both"/>
        <w:rPr>
          <w:b/>
          <w:bCs/>
        </w:rPr>
      </w:pPr>
      <w:r>
        <w:rPr>
          <w:b/>
          <w:bCs/>
        </w:rPr>
        <w:t>Osnovna pitanja koja treba urediti Odlukom:</w:t>
      </w:r>
    </w:p>
    <w:p w14:paraId="0295EBF8" w14:textId="0D4D5BE7" w:rsidR="00667CA9" w:rsidRPr="00667CA9" w:rsidRDefault="00667CA9" w:rsidP="00053D9E">
      <w:pPr>
        <w:tabs>
          <w:tab w:val="left" w:pos="993"/>
        </w:tabs>
        <w:ind w:right="-144"/>
        <w:jc w:val="both"/>
        <w:rPr>
          <w:bCs/>
        </w:rPr>
      </w:pPr>
      <w:r w:rsidRPr="00667CA9">
        <w:rPr>
          <w:bCs/>
        </w:rPr>
        <w:t xml:space="preserve">Predloženom Odlukom </w:t>
      </w:r>
      <w:r w:rsidR="003D2AB4">
        <w:rPr>
          <w:bCs/>
        </w:rPr>
        <w:t xml:space="preserve">prihvaća se </w:t>
      </w:r>
      <w:r w:rsidR="00A43BBA">
        <w:rPr>
          <w:bCs/>
        </w:rPr>
        <w:t>Izvješ</w:t>
      </w:r>
      <w:r w:rsidR="00A36321">
        <w:rPr>
          <w:bCs/>
        </w:rPr>
        <w:t xml:space="preserve">će </w:t>
      </w:r>
      <w:r w:rsidR="00A43BBA">
        <w:rPr>
          <w:bCs/>
        </w:rPr>
        <w:t>o radu</w:t>
      </w:r>
      <w:r w:rsidR="003D2AB4">
        <w:rPr>
          <w:bCs/>
        </w:rPr>
        <w:t xml:space="preserve"> </w:t>
      </w:r>
      <w:r w:rsidR="00585FE4">
        <w:rPr>
          <w:bCs/>
        </w:rPr>
        <w:t>i f</w:t>
      </w:r>
      <w:r w:rsidR="00A36321">
        <w:rPr>
          <w:bCs/>
        </w:rPr>
        <w:t xml:space="preserve">inancijsko izvješće </w:t>
      </w:r>
      <w:r w:rsidR="004D706B">
        <w:t xml:space="preserve">Talijanske osnovne škole </w:t>
      </w:r>
      <w:r w:rsidR="00A36321">
        <w:t xml:space="preserve">- Scuola elementare italiana </w:t>
      </w:r>
      <w:r w:rsidR="004D706B">
        <w:t>„Bernardo Parentin“ Poreč-Parenzo</w:t>
      </w:r>
      <w:r w:rsidR="00CB15A1">
        <w:t xml:space="preserve"> za </w:t>
      </w:r>
      <w:r w:rsidR="00E47FC4">
        <w:t>20</w:t>
      </w:r>
      <w:r w:rsidR="00CD1115">
        <w:t>2</w:t>
      </w:r>
      <w:r w:rsidR="00F262F7">
        <w:t>3</w:t>
      </w:r>
      <w:r w:rsidR="0026117B">
        <w:t xml:space="preserve">. </w:t>
      </w:r>
      <w:r w:rsidR="003D2AB4">
        <w:t>godinu.</w:t>
      </w:r>
    </w:p>
    <w:p w14:paraId="4C8A2D22" w14:textId="77777777" w:rsidR="00667CA9" w:rsidRDefault="00706BAD" w:rsidP="00053D9E">
      <w:pPr>
        <w:ind w:right="-144"/>
        <w:jc w:val="both"/>
        <w:rPr>
          <w:b/>
          <w:bCs/>
        </w:rPr>
      </w:pPr>
      <w:r>
        <w:rPr>
          <w:b/>
          <w:bCs/>
        </w:rPr>
        <w:t xml:space="preserve">Cilj donošenja </w:t>
      </w:r>
      <w:r w:rsidR="00667CA9">
        <w:rPr>
          <w:b/>
          <w:bCs/>
        </w:rPr>
        <w:t>Odluke:</w:t>
      </w:r>
    </w:p>
    <w:p w14:paraId="6BF2595A" w14:textId="77777777" w:rsidR="00667CA9" w:rsidRPr="000B614D" w:rsidRDefault="00667CA9" w:rsidP="00053D9E">
      <w:pPr>
        <w:ind w:right="-144"/>
        <w:jc w:val="both"/>
        <w:rPr>
          <w:bCs/>
        </w:rPr>
      </w:pPr>
      <w:r w:rsidRPr="0019107E">
        <w:rPr>
          <w:bCs/>
        </w:rPr>
        <w:t>Sv</w:t>
      </w:r>
      <w:r w:rsidRPr="008377DC">
        <w:rPr>
          <w:bCs/>
        </w:rPr>
        <w:t>rha izvještavanja</w:t>
      </w:r>
      <w:r>
        <w:rPr>
          <w:b/>
          <w:bCs/>
        </w:rPr>
        <w:t xml:space="preserve"> </w:t>
      </w:r>
      <w:r w:rsidRPr="008377DC">
        <w:rPr>
          <w:bCs/>
        </w:rPr>
        <w:t xml:space="preserve">je </w:t>
      </w:r>
      <w:r>
        <w:rPr>
          <w:bCs/>
        </w:rPr>
        <w:t>upoznavanje i praćenje organizacije, načina i uvjeta rada, programskih aktivnosti</w:t>
      </w:r>
      <w:r w:rsidR="00E10C7E">
        <w:rPr>
          <w:bCs/>
        </w:rPr>
        <w:t>, te</w:t>
      </w:r>
      <w:r w:rsidR="003D2AB4">
        <w:rPr>
          <w:bCs/>
        </w:rPr>
        <w:t xml:space="preserve"> </w:t>
      </w:r>
      <w:r w:rsidR="00865C32">
        <w:rPr>
          <w:bCs/>
        </w:rPr>
        <w:t xml:space="preserve">financijskih pokazatelja </w:t>
      </w:r>
      <w:r w:rsidR="00A90525">
        <w:rPr>
          <w:bCs/>
        </w:rPr>
        <w:t>ustanove.</w:t>
      </w:r>
      <w:r>
        <w:rPr>
          <w:bCs/>
        </w:rPr>
        <w:t xml:space="preserve"> </w:t>
      </w:r>
    </w:p>
    <w:p w14:paraId="4B5AC708" w14:textId="77777777" w:rsidR="00706BAD" w:rsidRPr="00100E52" w:rsidRDefault="00706BAD" w:rsidP="00053D9E">
      <w:pPr>
        <w:tabs>
          <w:tab w:val="left" w:pos="993"/>
        </w:tabs>
        <w:ind w:right="-144"/>
        <w:jc w:val="both"/>
        <w:rPr>
          <w:b/>
          <w:bCs/>
        </w:rPr>
      </w:pPr>
      <w:r w:rsidRPr="00100E52">
        <w:rPr>
          <w:b/>
          <w:bCs/>
        </w:rPr>
        <w:t xml:space="preserve">Sredstva potrebna za ostvarenje </w:t>
      </w:r>
      <w:r>
        <w:rPr>
          <w:b/>
          <w:bCs/>
        </w:rPr>
        <w:t>Odluke</w:t>
      </w:r>
      <w:r w:rsidRPr="00100E52">
        <w:rPr>
          <w:b/>
          <w:bCs/>
        </w:rPr>
        <w:t>:</w:t>
      </w:r>
    </w:p>
    <w:p w14:paraId="74926920" w14:textId="77777777" w:rsidR="00667CA9" w:rsidRDefault="00667CA9" w:rsidP="00053D9E">
      <w:pPr>
        <w:ind w:right="-144"/>
        <w:jc w:val="both"/>
        <w:rPr>
          <w:bCs/>
        </w:rPr>
      </w:pPr>
      <w:r>
        <w:rPr>
          <w:bCs/>
        </w:rPr>
        <w:t>Za</w:t>
      </w:r>
      <w:r w:rsidRPr="00100E52">
        <w:rPr>
          <w:bCs/>
        </w:rPr>
        <w:t xml:space="preserve"> </w:t>
      </w:r>
      <w:r>
        <w:rPr>
          <w:bCs/>
        </w:rPr>
        <w:t>realizaciju</w:t>
      </w:r>
      <w:r w:rsidRPr="00100E52">
        <w:rPr>
          <w:bCs/>
        </w:rPr>
        <w:t xml:space="preserve"> </w:t>
      </w:r>
      <w:r>
        <w:rPr>
          <w:bCs/>
        </w:rPr>
        <w:t>ove Odluke</w:t>
      </w:r>
      <w:r w:rsidRPr="00100E52">
        <w:rPr>
          <w:bCs/>
        </w:rPr>
        <w:t xml:space="preserve"> </w:t>
      </w:r>
      <w:r>
        <w:rPr>
          <w:bCs/>
        </w:rPr>
        <w:t>u proračunu Grada Poreča</w:t>
      </w:r>
      <w:r w:rsidR="00506040">
        <w:rPr>
          <w:bCs/>
        </w:rPr>
        <w:t>-Parenzo</w:t>
      </w:r>
      <w:r>
        <w:rPr>
          <w:bCs/>
        </w:rPr>
        <w:t xml:space="preserve"> nisu</w:t>
      </w:r>
      <w:r w:rsidRPr="00100E52">
        <w:rPr>
          <w:bCs/>
        </w:rPr>
        <w:t xml:space="preserve"> </w:t>
      </w:r>
      <w:r>
        <w:rPr>
          <w:bCs/>
        </w:rPr>
        <w:t>potrebna</w:t>
      </w:r>
      <w:r w:rsidRPr="00100E52">
        <w:rPr>
          <w:bCs/>
        </w:rPr>
        <w:t xml:space="preserve"> </w:t>
      </w:r>
      <w:r>
        <w:rPr>
          <w:bCs/>
        </w:rPr>
        <w:t>posebna</w:t>
      </w:r>
      <w:r w:rsidRPr="00100E52">
        <w:rPr>
          <w:bCs/>
        </w:rPr>
        <w:t xml:space="preserve"> (</w:t>
      </w:r>
      <w:r>
        <w:rPr>
          <w:bCs/>
        </w:rPr>
        <w:t>dodatna</w:t>
      </w:r>
      <w:r w:rsidRPr="00100E52">
        <w:rPr>
          <w:bCs/>
        </w:rPr>
        <w:t xml:space="preserve">) </w:t>
      </w:r>
      <w:r>
        <w:rPr>
          <w:bCs/>
        </w:rPr>
        <w:t>sr</w:t>
      </w:r>
      <w:r w:rsidRPr="003D5BB7">
        <w:rPr>
          <w:bCs/>
        </w:rPr>
        <w:t>edstva</w:t>
      </w:r>
      <w:r w:rsidRPr="00100E52">
        <w:rPr>
          <w:bCs/>
        </w:rPr>
        <w:t xml:space="preserve">. </w:t>
      </w:r>
    </w:p>
    <w:p w14:paraId="2FD7EE0E" w14:textId="77777777" w:rsidR="00667CA9" w:rsidRPr="00801B49" w:rsidRDefault="00667CA9" w:rsidP="00667CA9">
      <w:pPr>
        <w:tabs>
          <w:tab w:val="left" w:pos="993"/>
        </w:tabs>
        <w:ind w:firstLine="708"/>
        <w:jc w:val="both"/>
        <w:rPr>
          <w:bCs/>
        </w:rPr>
      </w:pPr>
    </w:p>
    <w:p w14:paraId="09D46BA0" w14:textId="77777777" w:rsidR="00706BAD" w:rsidRDefault="00667CA9" w:rsidP="00667CA9">
      <w:pPr>
        <w:tabs>
          <w:tab w:val="left" w:pos="993"/>
        </w:tabs>
        <w:rPr>
          <w:b/>
          <w:bCs/>
        </w:rPr>
      </w:pPr>
      <w:r w:rsidRPr="00801B49">
        <w:rPr>
          <w:lang w:val="de-DE"/>
        </w:rPr>
        <w:t xml:space="preserve">              </w:t>
      </w:r>
    </w:p>
    <w:p w14:paraId="3531991D" w14:textId="77777777" w:rsidR="00706BAD" w:rsidRDefault="00706BAD" w:rsidP="00706BAD">
      <w:pPr>
        <w:rPr>
          <w:b/>
          <w:bCs/>
        </w:rPr>
      </w:pPr>
    </w:p>
    <w:p w14:paraId="4ACBCC05" w14:textId="77777777" w:rsidR="00A357AB" w:rsidRDefault="00A357AB" w:rsidP="00A357AB">
      <w:pPr>
        <w:jc w:val="center"/>
        <w:rPr>
          <w:b/>
          <w:bCs/>
        </w:rPr>
      </w:pPr>
    </w:p>
    <w:p w14:paraId="075EB788" w14:textId="77777777" w:rsidR="00A357AB" w:rsidRDefault="00A357AB" w:rsidP="00A357AB">
      <w:pPr>
        <w:jc w:val="center"/>
        <w:rPr>
          <w:b/>
          <w:bCs/>
        </w:rPr>
      </w:pPr>
    </w:p>
    <w:p w14:paraId="57B39C78" w14:textId="77777777" w:rsidR="00A357AB" w:rsidRDefault="00A357AB" w:rsidP="00A357AB">
      <w:pPr>
        <w:ind w:firstLine="708"/>
        <w:jc w:val="both"/>
      </w:pPr>
    </w:p>
    <w:p w14:paraId="20868D0D" w14:textId="77777777" w:rsidR="00A357AB" w:rsidRDefault="00A357AB" w:rsidP="00A357AB">
      <w:pPr>
        <w:jc w:val="both"/>
      </w:pPr>
      <w:r>
        <w:tab/>
      </w:r>
    </w:p>
    <w:p w14:paraId="64DDDCF3" w14:textId="77777777" w:rsidR="006C060D" w:rsidRDefault="006C060D" w:rsidP="00A357AB">
      <w:pPr>
        <w:jc w:val="both"/>
      </w:pPr>
    </w:p>
    <w:p w14:paraId="2E723D15" w14:textId="77777777" w:rsidR="006C060D" w:rsidRDefault="006C060D" w:rsidP="00A357AB">
      <w:pPr>
        <w:jc w:val="both"/>
      </w:pPr>
    </w:p>
    <w:p w14:paraId="6F9E0A32" w14:textId="77777777" w:rsidR="006C060D" w:rsidRDefault="006C060D" w:rsidP="00A357AB">
      <w:pPr>
        <w:jc w:val="both"/>
      </w:pPr>
    </w:p>
    <w:p w14:paraId="1CFA0984" w14:textId="77777777" w:rsidR="006C060D" w:rsidRDefault="006C060D" w:rsidP="00A357AB">
      <w:pPr>
        <w:jc w:val="both"/>
      </w:pPr>
    </w:p>
    <w:p w14:paraId="3F4BCF6A" w14:textId="77777777" w:rsidR="006C060D" w:rsidRDefault="006C060D" w:rsidP="00A357AB">
      <w:pPr>
        <w:jc w:val="both"/>
      </w:pPr>
    </w:p>
    <w:p w14:paraId="5A60F3C4" w14:textId="77777777" w:rsidR="00E2716D" w:rsidRDefault="00E2716D" w:rsidP="00A357AB">
      <w:pPr>
        <w:jc w:val="both"/>
      </w:pPr>
    </w:p>
    <w:p w14:paraId="5474935F" w14:textId="77777777" w:rsidR="00E2716D" w:rsidRDefault="00E2716D" w:rsidP="00A357AB">
      <w:pPr>
        <w:jc w:val="both"/>
      </w:pPr>
    </w:p>
    <w:p w14:paraId="1746964E" w14:textId="77777777" w:rsidR="00E2716D" w:rsidRDefault="00E2716D" w:rsidP="00A357AB">
      <w:pPr>
        <w:jc w:val="both"/>
      </w:pPr>
    </w:p>
    <w:p w14:paraId="0A00EC4E" w14:textId="77777777" w:rsidR="00E2716D" w:rsidRDefault="00E2716D" w:rsidP="00A357AB">
      <w:pPr>
        <w:jc w:val="both"/>
      </w:pPr>
    </w:p>
    <w:p w14:paraId="60762821" w14:textId="77777777" w:rsidR="00E2716D" w:rsidRDefault="00E2716D" w:rsidP="00A357AB">
      <w:pPr>
        <w:jc w:val="both"/>
      </w:pPr>
    </w:p>
    <w:p w14:paraId="2FEE51E1" w14:textId="77777777" w:rsidR="00E2716D" w:rsidRDefault="00E2716D" w:rsidP="00A357AB">
      <w:pPr>
        <w:jc w:val="both"/>
      </w:pPr>
    </w:p>
    <w:p w14:paraId="64C8010C" w14:textId="77777777" w:rsidR="00E2716D" w:rsidRDefault="00E2716D" w:rsidP="00A357AB">
      <w:pPr>
        <w:jc w:val="both"/>
      </w:pPr>
    </w:p>
    <w:p w14:paraId="67DD212B" w14:textId="77777777" w:rsidR="00E2716D" w:rsidRDefault="00E2716D" w:rsidP="00A357AB">
      <w:pPr>
        <w:jc w:val="both"/>
      </w:pPr>
    </w:p>
    <w:p w14:paraId="294E5978" w14:textId="77777777" w:rsidR="00E2716D" w:rsidRDefault="00E2716D" w:rsidP="00A357AB">
      <w:pPr>
        <w:jc w:val="both"/>
      </w:pPr>
    </w:p>
    <w:p w14:paraId="7C4B2E02" w14:textId="1E4EACDF" w:rsidR="00CD236E" w:rsidRDefault="00CD236E" w:rsidP="00CD236E">
      <w:pPr>
        <w:ind w:firstLine="720"/>
        <w:jc w:val="center"/>
      </w:pPr>
      <w:r>
        <w:rPr>
          <w:noProof/>
        </w:rPr>
        <w:drawing>
          <wp:inline distT="0" distB="0" distL="0" distR="0" wp14:anchorId="19480BF1" wp14:editId="1CB31C3A">
            <wp:extent cx="2854325" cy="1017905"/>
            <wp:effectExtent l="0" t="0" r="317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12" t="-38" r="-12" b="-38"/>
                    <a:stretch>
                      <a:fillRect/>
                    </a:stretch>
                  </pic:blipFill>
                  <pic:spPr bwMode="auto">
                    <a:xfrm>
                      <a:off x="0" y="0"/>
                      <a:ext cx="2854325" cy="1017905"/>
                    </a:xfrm>
                    <a:prstGeom prst="rect">
                      <a:avLst/>
                    </a:prstGeom>
                    <a:solidFill>
                      <a:srgbClr val="FFFFFF"/>
                    </a:solidFill>
                    <a:ln>
                      <a:noFill/>
                    </a:ln>
                  </pic:spPr>
                </pic:pic>
              </a:graphicData>
            </a:graphic>
          </wp:inline>
        </w:drawing>
      </w:r>
    </w:p>
    <w:p w14:paraId="6B310C38" w14:textId="77777777" w:rsidR="00CD236E" w:rsidRDefault="00D90B8A" w:rsidP="00CD236E">
      <w:pPr>
        <w:jc w:val="center"/>
      </w:pPr>
      <w:hyperlink r:id="rId11" w:history="1">
        <w:r w:rsidR="00CD236E">
          <w:rPr>
            <w:rStyle w:val="Hiperveza"/>
            <w:i/>
          </w:rPr>
          <w:t>http://www.os-talijanska-bparentin-porec.skole.hr/</w:t>
        </w:r>
      </w:hyperlink>
    </w:p>
    <w:p w14:paraId="53AEA62C" w14:textId="77777777" w:rsidR="00CD236E" w:rsidRDefault="00D90B8A" w:rsidP="00CD236E">
      <w:pPr>
        <w:jc w:val="center"/>
        <w:rPr>
          <w:rFonts w:ascii="Verdana" w:hAnsi="Verdana" w:cs="Verdana"/>
          <w:b/>
          <w:i/>
          <w:sz w:val="20"/>
          <w:szCs w:val="20"/>
        </w:rPr>
      </w:pPr>
      <w:hyperlink r:id="rId12" w:history="1">
        <w:r w:rsidR="00CD236E">
          <w:rPr>
            <w:rStyle w:val="Hiperveza"/>
            <w:i/>
          </w:rPr>
          <w:t>ured@os-talijanska-bparentin-porec.skole.hr</w:t>
        </w:r>
      </w:hyperlink>
    </w:p>
    <w:p w14:paraId="6E29BA20" w14:textId="77777777" w:rsidR="00CD236E" w:rsidRDefault="00CD236E" w:rsidP="00CD236E">
      <w:pPr>
        <w:rPr>
          <w:rFonts w:ascii="Verdana" w:hAnsi="Verdana" w:cs="Verdana"/>
          <w:b/>
          <w:i/>
          <w:sz w:val="20"/>
          <w:szCs w:val="20"/>
        </w:rPr>
      </w:pPr>
    </w:p>
    <w:p w14:paraId="51D65D27" w14:textId="77777777" w:rsidR="00CD236E" w:rsidRDefault="00CD236E" w:rsidP="00CD236E">
      <w:pPr>
        <w:ind w:firstLine="720"/>
        <w:rPr>
          <w:rFonts w:ascii="Verdana" w:hAnsi="Verdana" w:cs="Verdana"/>
          <w:b/>
          <w:i/>
          <w:sz w:val="20"/>
          <w:szCs w:val="20"/>
        </w:rPr>
      </w:pPr>
    </w:p>
    <w:p w14:paraId="27C08101" w14:textId="77777777" w:rsidR="00CD236E" w:rsidRDefault="00CD236E" w:rsidP="00CD236E">
      <w:pPr>
        <w:pBdr>
          <w:top w:val="single" w:sz="4" w:space="1" w:color="000000"/>
          <w:left w:val="single" w:sz="4" w:space="0" w:color="000000"/>
          <w:bottom w:val="single" w:sz="4" w:space="1" w:color="000000"/>
          <w:right w:val="single" w:sz="4" w:space="4" w:color="000000"/>
        </w:pBdr>
        <w:shd w:val="clear" w:color="auto" w:fill="E2EFD9"/>
        <w:ind w:firstLine="720"/>
        <w:rPr>
          <w:rFonts w:ascii="Verdana" w:hAnsi="Verdana" w:cs="Verdana"/>
          <w:b/>
          <w:i/>
          <w:sz w:val="20"/>
          <w:szCs w:val="20"/>
        </w:rPr>
      </w:pPr>
    </w:p>
    <w:p w14:paraId="1F21C30E" w14:textId="77777777" w:rsidR="00CD236E" w:rsidRDefault="00CD236E" w:rsidP="00CD236E">
      <w:pPr>
        <w:pBdr>
          <w:top w:val="single" w:sz="4" w:space="1" w:color="000000"/>
          <w:left w:val="single" w:sz="4" w:space="0" w:color="000000"/>
          <w:bottom w:val="single" w:sz="4" w:space="1" w:color="000000"/>
          <w:right w:val="single" w:sz="4" w:space="4" w:color="000000"/>
        </w:pBdr>
        <w:shd w:val="clear" w:color="auto" w:fill="E2EFD9"/>
        <w:jc w:val="center"/>
      </w:pPr>
      <w:r>
        <w:rPr>
          <w:b/>
          <w:sz w:val="32"/>
        </w:rPr>
        <w:t>IZVJEŠĆE O RADU I FINANCIJSKO IZVJEŠĆE</w:t>
      </w:r>
    </w:p>
    <w:p w14:paraId="6D44B2B2" w14:textId="77777777" w:rsidR="00CD236E" w:rsidRDefault="00CD236E" w:rsidP="00CD236E">
      <w:pPr>
        <w:pBdr>
          <w:top w:val="single" w:sz="4" w:space="1" w:color="000000"/>
          <w:left w:val="single" w:sz="4" w:space="0" w:color="000000"/>
          <w:bottom w:val="single" w:sz="4" w:space="1" w:color="000000"/>
          <w:right w:val="single" w:sz="4" w:space="4" w:color="000000"/>
        </w:pBdr>
        <w:shd w:val="clear" w:color="auto" w:fill="E2EFD9"/>
        <w:jc w:val="center"/>
      </w:pPr>
      <w:r>
        <w:rPr>
          <w:b/>
          <w:sz w:val="32"/>
        </w:rPr>
        <w:t>ZA KALENDARSKU GODINU</w:t>
      </w:r>
    </w:p>
    <w:p w14:paraId="7F8842DB" w14:textId="77777777" w:rsidR="00CD236E" w:rsidRDefault="00CD236E" w:rsidP="00CD236E">
      <w:pPr>
        <w:pBdr>
          <w:top w:val="single" w:sz="4" w:space="1" w:color="000000"/>
          <w:left w:val="single" w:sz="4" w:space="0" w:color="000000"/>
          <w:bottom w:val="single" w:sz="4" w:space="1" w:color="000000"/>
          <w:right w:val="single" w:sz="4" w:space="4" w:color="000000"/>
        </w:pBdr>
        <w:shd w:val="clear" w:color="auto" w:fill="E2EFD9"/>
        <w:jc w:val="center"/>
      </w:pPr>
      <w:r>
        <w:rPr>
          <w:b/>
          <w:sz w:val="32"/>
        </w:rPr>
        <w:t xml:space="preserve">2023.  </w:t>
      </w:r>
    </w:p>
    <w:p w14:paraId="2979D6DA" w14:textId="77777777" w:rsidR="00CD236E" w:rsidRDefault="00CD236E" w:rsidP="00CD236E">
      <w:pPr>
        <w:pBdr>
          <w:top w:val="single" w:sz="4" w:space="1" w:color="000000"/>
          <w:left w:val="single" w:sz="4" w:space="0" w:color="000000"/>
          <w:bottom w:val="single" w:sz="4" w:space="1" w:color="000000"/>
          <w:right w:val="single" w:sz="4" w:space="4" w:color="000000"/>
        </w:pBdr>
        <w:shd w:val="clear" w:color="auto" w:fill="E2EFD9"/>
        <w:rPr>
          <w:b/>
        </w:rPr>
      </w:pPr>
    </w:p>
    <w:p w14:paraId="42343672" w14:textId="77777777" w:rsidR="00CD236E" w:rsidRDefault="00CD236E" w:rsidP="00CD236E">
      <w:pPr>
        <w:shd w:val="clear" w:color="auto" w:fill="E2EFD9"/>
        <w:rPr>
          <w:b/>
        </w:rPr>
      </w:pPr>
    </w:p>
    <w:p w14:paraId="681997AA" w14:textId="7BA47318" w:rsidR="00CD236E" w:rsidRDefault="00CD236E" w:rsidP="00CD236E">
      <w:r>
        <w:t xml:space="preserve">                  </w:t>
      </w:r>
      <w:r>
        <w:rPr>
          <w:noProof/>
        </w:rPr>
        <w:drawing>
          <wp:inline distT="0" distB="0" distL="0" distR="0" wp14:anchorId="7BFEE2AE" wp14:editId="191FFFC9">
            <wp:extent cx="4397375" cy="2504440"/>
            <wp:effectExtent l="0" t="0" r="317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l="-24" t="-35" r="-24" b="-35"/>
                    <a:stretch>
                      <a:fillRect/>
                    </a:stretch>
                  </pic:blipFill>
                  <pic:spPr bwMode="auto">
                    <a:xfrm>
                      <a:off x="0" y="0"/>
                      <a:ext cx="4397375" cy="2504440"/>
                    </a:xfrm>
                    <a:prstGeom prst="rect">
                      <a:avLst/>
                    </a:prstGeom>
                    <a:solidFill>
                      <a:srgbClr val="FFFFFF"/>
                    </a:solidFill>
                    <a:ln>
                      <a:noFill/>
                    </a:ln>
                  </pic:spPr>
                </pic:pic>
              </a:graphicData>
            </a:graphic>
          </wp:inline>
        </w:drawing>
      </w:r>
      <w:r>
        <w:t xml:space="preserve">                    </w:t>
      </w:r>
    </w:p>
    <w:p w14:paraId="38DC564F" w14:textId="77777777" w:rsidR="00CD236E" w:rsidRDefault="00CD236E" w:rsidP="00CD236E"/>
    <w:p w14:paraId="77E7F0B5" w14:textId="77777777" w:rsidR="00CD236E" w:rsidRDefault="00CD236E" w:rsidP="00CD236E"/>
    <w:p w14:paraId="180A520F" w14:textId="77777777" w:rsidR="00CD236E" w:rsidRDefault="00CD236E" w:rsidP="00CD236E"/>
    <w:p w14:paraId="5EFAB821" w14:textId="77777777" w:rsidR="00CD236E" w:rsidRDefault="00CD236E" w:rsidP="00CD236E">
      <w:pPr>
        <w:jc w:val="center"/>
      </w:pPr>
      <w:r>
        <w:rPr>
          <w:b/>
        </w:rPr>
        <w:t>Poreč, lipanj 2024.</w:t>
      </w:r>
    </w:p>
    <w:p w14:paraId="5376AA0C" w14:textId="77777777" w:rsidR="00CD236E" w:rsidRDefault="00CD236E" w:rsidP="00CD236E">
      <w:pPr>
        <w:rPr>
          <w:b/>
        </w:rPr>
      </w:pPr>
    </w:p>
    <w:p w14:paraId="0A6662F5" w14:textId="77777777" w:rsidR="00CD236E" w:rsidRDefault="00CD236E" w:rsidP="00CD236E">
      <w:pPr>
        <w:rPr>
          <w:b/>
        </w:rPr>
      </w:pPr>
    </w:p>
    <w:p w14:paraId="3BCB616B" w14:textId="67C418E2" w:rsidR="00FA17D8" w:rsidRDefault="00FA17D8" w:rsidP="00CD236E">
      <w:pPr>
        <w:pStyle w:val="TOCNaslov"/>
        <w:rPr>
          <w:b/>
          <w:color w:val="000000"/>
          <w:sz w:val="28"/>
        </w:rPr>
      </w:pPr>
    </w:p>
    <w:p w14:paraId="68FB8298" w14:textId="13CE0206" w:rsidR="00FA17D8" w:rsidRDefault="00FA17D8" w:rsidP="00FA17D8">
      <w:pPr>
        <w:rPr>
          <w:lang w:eastAsia="zh-CN"/>
        </w:rPr>
      </w:pPr>
    </w:p>
    <w:p w14:paraId="61305CDF" w14:textId="1767B5CC" w:rsidR="00FA17D8" w:rsidRDefault="00FA17D8" w:rsidP="00FA17D8">
      <w:pPr>
        <w:rPr>
          <w:lang w:eastAsia="zh-CN"/>
        </w:rPr>
      </w:pPr>
    </w:p>
    <w:p w14:paraId="00B62456" w14:textId="669CA6D2" w:rsidR="00FA17D8" w:rsidRDefault="00FA17D8" w:rsidP="00FA17D8">
      <w:pPr>
        <w:rPr>
          <w:lang w:eastAsia="zh-CN"/>
        </w:rPr>
      </w:pPr>
    </w:p>
    <w:p w14:paraId="22B8AD3E" w14:textId="21DAF87F" w:rsidR="00FA17D8" w:rsidRDefault="00FA17D8" w:rsidP="00FA17D8">
      <w:pPr>
        <w:rPr>
          <w:lang w:eastAsia="zh-CN"/>
        </w:rPr>
      </w:pPr>
    </w:p>
    <w:p w14:paraId="687BD2DC" w14:textId="715540FF" w:rsidR="00FA17D8" w:rsidRDefault="00FA17D8" w:rsidP="00FA17D8">
      <w:pPr>
        <w:rPr>
          <w:lang w:eastAsia="zh-CN"/>
        </w:rPr>
      </w:pPr>
    </w:p>
    <w:p w14:paraId="6EAB793C" w14:textId="4356E3B7" w:rsidR="00FA17D8" w:rsidRDefault="00FA17D8" w:rsidP="00FA17D8">
      <w:pPr>
        <w:rPr>
          <w:lang w:eastAsia="zh-CN"/>
        </w:rPr>
      </w:pPr>
    </w:p>
    <w:p w14:paraId="776AB320" w14:textId="5366D60C" w:rsidR="00FA17D8" w:rsidRDefault="00FA17D8" w:rsidP="00FA17D8">
      <w:pPr>
        <w:rPr>
          <w:lang w:eastAsia="zh-CN"/>
        </w:rPr>
      </w:pPr>
    </w:p>
    <w:p w14:paraId="2B2E7B47" w14:textId="313C225E" w:rsidR="00FA17D8" w:rsidRDefault="00FA17D8" w:rsidP="00FA17D8">
      <w:pPr>
        <w:rPr>
          <w:lang w:eastAsia="zh-CN"/>
        </w:rPr>
      </w:pPr>
    </w:p>
    <w:p w14:paraId="6AFF463D" w14:textId="77777777" w:rsidR="00FA17D8" w:rsidRPr="00FA17D8" w:rsidRDefault="00FA17D8" w:rsidP="00FA17D8">
      <w:pPr>
        <w:rPr>
          <w:lang w:eastAsia="zh-CN"/>
        </w:rPr>
      </w:pPr>
    </w:p>
    <w:p w14:paraId="14EF0741" w14:textId="74ECCEED" w:rsidR="00CD236E" w:rsidRPr="00CD236E" w:rsidRDefault="00CD236E" w:rsidP="00CD236E">
      <w:pPr>
        <w:pStyle w:val="TOCNaslov"/>
        <w:rPr>
          <w:b/>
          <w:color w:val="000000"/>
          <w:sz w:val="28"/>
        </w:rPr>
      </w:pPr>
      <w:r>
        <w:rPr>
          <w:b/>
          <w:color w:val="000000"/>
          <w:sz w:val="28"/>
        </w:rPr>
        <w:lastRenderedPageBreak/>
        <w:t>Sadržaj</w:t>
      </w:r>
    </w:p>
    <w:p w14:paraId="30F60F92" w14:textId="77777777" w:rsidR="00CD236E" w:rsidRDefault="00CD236E" w:rsidP="00CD236E">
      <w:pPr>
        <w:rPr>
          <w:b/>
          <w:color w:val="000000"/>
          <w:sz w:val="28"/>
        </w:rPr>
      </w:pPr>
    </w:p>
    <w:p w14:paraId="6AC02E66" w14:textId="77777777" w:rsidR="00CD236E" w:rsidRDefault="00CD236E" w:rsidP="00CD236E">
      <w:pPr>
        <w:rPr>
          <w:b/>
          <w:color w:val="000000"/>
        </w:rPr>
      </w:pPr>
    </w:p>
    <w:p w14:paraId="69C10181" w14:textId="77777777" w:rsidR="00CD236E" w:rsidRDefault="00CD236E" w:rsidP="00CD236E">
      <w:pPr>
        <w:pStyle w:val="Sadraj1"/>
        <w:tabs>
          <w:tab w:val="right" w:leader="dot" w:pos="8630"/>
        </w:tabs>
      </w:pPr>
      <w:r>
        <w:fldChar w:fldCharType="begin"/>
      </w:r>
      <w:r>
        <w:instrText xml:space="preserve"> TOC \o "1-3" \h \z \u </w:instrText>
      </w:r>
      <w:r>
        <w:fldChar w:fldCharType="separate"/>
      </w:r>
      <w:hyperlink w:anchor="__RefHeading___Toc107923440" w:history="1">
        <w:r>
          <w:rPr>
            <w:sz w:val="24"/>
            <w:szCs w:val="24"/>
            <w:lang w:eastAsia="hr-HR"/>
          </w:rPr>
          <w:t xml:space="preserve">1. </w:t>
        </w:r>
        <w:r>
          <w:rPr>
            <w:b/>
            <w:sz w:val="24"/>
            <w:szCs w:val="24"/>
            <w:lang w:eastAsia="hr-HR"/>
          </w:rPr>
          <w:t>UVJETI RADA</w:t>
        </w:r>
        <w:r>
          <w:rPr>
            <w:sz w:val="24"/>
            <w:szCs w:val="24"/>
            <w:lang w:eastAsia="hr-HR"/>
          </w:rPr>
          <w:tab/>
          <w:t>3</w:t>
        </w:r>
      </w:hyperlink>
    </w:p>
    <w:p w14:paraId="2C6394C5" w14:textId="77777777" w:rsidR="00CD236E" w:rsidRDefault="00D90B8A" w:rsidP="00CD236E">
      <w:pPr>
        <w:pStyle w:val="Sadraj2"/>
        <w:tabs>
          <w:tab w:val="right" w:leader="dot" w:pos="8630"/>
        </w:tabs>
      </w:pPr>
      <w:hyperlink w:anchor="__RefHeading___Toc107923441" w:history="1">
        <w:r w:rsidR="00CD236E">
          <w:rPr>
            <w:sz w:val="24"/>
            <w:szCs w:val="24"/>
            <w:lang w:eastAsia="hr-HR"/>
          </w:rPr>
          <w:t>1.1. Obilježja školskog područja</w:t>
        </w:r>
        <w:r w:rsidR="00CD236E">
          <w:rPr>
            <w:sz w:val="24"/>
            <w:szCs w:val="24"/>
            <w:lang w:eastAsia="hr-HR"/>
          </w:rPr>
          <w:tab/>
          <w:t>3</w:t>
        </w:r>
      </w:hyperlink>
    </w:p>
    <w:p w14:paraId="034F1A6B" w14:textId="77777777" w:rsidR="00CD236E" w:rsidRDefault="00D90B8A" w:rsidP="00CD236E">
      <w:pPr>
        <w:pStyle w:val="Sadraj2"/>
        <w:tabs>
          <w:tab w:val="right" w:leader="dot" w:pos="8630"/>
        </w:tabs>
      </w:pPr>
      <w:hyperlink w:anchor="__RefHeading___Toc107923442" w:history="1">
        <w:r w:rsidR="00CD236E">
          <w:rPr>
            <w:sz w:val="24"/>
            <w:szCs w:val="24"/>
            <w:shd w:val="clear" w:color="auto" w:fill="FFFFFF"/>
            <w:lang w:eastAsia="hr-HR"/>
          </w:rPr>
          <w:t>1.2. Materijalni</w:t>
        </w:r>
        <w:r w:rsidR="00CD236E">
          <w:rPr>
            <w:sz w:val="24"/>
            <w:szCs w:val="24"/>
            <w:lang w:eastAsia="hr-HR"/>
          </w:rPr>
          <w:t xml:space="preserve"> uvjeti</w:t>
        </w:r>
        <w:r w:rsidR="00CD236E">
          <w:rPr>
            <w:sz w:val="24"/>
            <w:szCs w:val="24"/>
            <w:lang w:eastAsia="hr-HR"/>
          </w:rPr>
          <w:tab/>
          <w:t>3</w:t>
        </w:r>
      </w:hyperlink>
    </w:p>
    <w:p w14:paraId="0CB52DFA" w14:textId="77777777" w:rsidR="00CD236E" w:rsidRDefault="00D90B8A" w:rsidP="00CD236E">
      <w:pPr>
        <w:pStyle w:val="Sadraj2"/>
        <w:tabs>
          <w:tab w:val="right" w:leader="dot" w:pos="8630"/>
        </w:tabs>
      </w:pPr>
      <w:hyperlink w:anchor="__RefHeading___Toc107923443" w:history="1">
        <w:r w:rsidR="00CD236E">
          <w:rPr>
            <w:sz w:val="24"/>
            <w:szCs w:val="24"/>
            <w:lang w:eastAsia="hr-HR"/>
          </w:rPr>
          <w:t>1.3. Učiteljski kadar i ostali djelatnici</w:t>
        </w:r>
        <w:r w:rsidR="00CD236E">
          <w:rPr>
            <w:sz w:val="24"/>
            <w:szCs w:val="24"/>
            <w:lang w:eastAsia="hr-HR"/>
          </w:rPr>
          <w:tab/>
          <w:t>4</w:t>
        </w:r>
      </w:hyperlink>
    </w:p>
    <w:p w14:paraId="1DB17EA8" w14:textId="77777777" w:rsidR="00CD236E" w:rsidRDefault="00D90B8A" w:rsidP="00CD236E">
      <w:pPr>
        <w:pStyle w:val="Sadraj1"/>
        <w:tabs>
          <w:tab w:val="right" w:leader="dot" w:pos="8630"/>
        </w:tabs>
      </w:pPr>
      <w:hyperlink w:anchor="__RefHeading___Toc107923444" w:history="1">
        <w:r w:rsidR="00CD236E">
          <w:rPr>
            <w:sz w:val="24"/>
            <w:szCs w:val="24"/>
            <w:lang w:eastAsia="hr-HR"/>
          </w:rPr>
          <w:t xml:space="preserve">2. </w:t>
        </w:r>
        <w:r w:rsidR="00CD236E">
          <w:rPr>
            <w:b/>
            <w:sz w:val="24"/>
            <w:szCs w:val="24"/>
            <w:lang w:eastAsia="hr-HR"/>
          </w:rPr>
          <w:t>ORGANIZACIJA RADA</w:t>
        </w:r>
        <w:r w:rsidR="00CD236E">
          <w:rPr>
            <w:sz w:val="24"/>
            <w:szCs w:val="24"/>
            <w:lang w:eastAsia="hr-HR"/>
          </w:rPr>
          <w:tab/>
          <w:t>4</w:t>
        </w:r>
      </w:hyperlink>
    </w:p>
    <w:p w14:paraId="3D54AB4B" w14:textId="77777777" w:rsidR="00CD236E" w:rsidRDefault="00D90B8A" w:rsidP="00CD236E">
      <w:pPr>
        <w:pStyle w:val="Sadraj2"/>
        <w:tabs>
          <w:tab w:val="right" w:leader="dot" w:pos="8630"/>
        </w:tabs>
      </w:pPr>
      <w:hyperlink w:anchor="__RefHeading___Toc107923445" w:history="1">
        <w:r w:rsidR="00CD236E">
          <w:rPr>
            <w:sz w:val="24"/>
            <w:szCs w:val="24"/>
            <w:lang w:eastAsia="hr-HR"/>
          </w:rPr>
          <w:t>2.1. Podaci o učenicima i razrednim odjelima</w:t>
        </w:r>
        <w:r w:rsidR="00CD236E">
          <w:rPr>
            <w:sz w:val="24"/>
            <w:szCs w:val="24"/>
            <w:lang w:eastAsia="hr-HR"/>
          </w:rPr>
          <w:tab/>
          <w:t>4</w:t>
        </w:r>
      </w:hyperlink>
    </w:p>
    <w:p w14:paraId="743C36A5" w14:textId="77777777" w:rsidR="00CD236E" w:rsidRDefault="00D90B8A" w:rsidP="00CD236E">
      <w:pPr>
        <w:pStyle w:val="Sadraj2"/>
        <w:tabs>
          <w:tab w:val="right" w:leader="dot" w:pos="8630"/>
        </w:tabs>
      </w:pPr>
      <w:hyperlink w:anchor="__RefHeading___Toc107923446" w:history="1">
        <w:r w:rsidR="00CD236E">
          <w:rPr>
            <w:sz w:val="24"/>
            <w:szCs w:val="24"/>
            <w:lang w:eastAsia="hr-HR"/>
          </w:rPr>
          <w:t>2.2. Godišnji kalendar rada</w:t>
        </w:r>
        <w:r w:rsidR="00CD236E">
          <w:rPr>
            <w:sz w:val="24"/>
            <w:szCs w:val="24"/>
            <w:lang w:eastAsia="hr-HR"/>
          </w:rPr>
          <w:tab/>
          <w:t>5</w:t>
        </w:r>
      </w:hyperlink>
    </w:p>
    <w:p w14:paraId="45094ABB" w14:textId="77777777" w:rsidR="00CD236E" w:rsidRDefault="00D90B8A" w:rsidP="00CD236E">
      <w:pPr>
        <w:pStyle w:val="Sadraj2"/>
        <w:tabs>
          <w:tab w:val="right" w:leader="dot" w:pos="8630"/>
        </w:tabs>
      </w:pPr>
      <w:hyperlink w:anchor="__RefHeading___Toc107923447" w:history="1">
        <w:r w:rsidR="00CD236E">
          <w:rPr>
            <w:sz w:val="24"/>
            <w:szCs w:val="24"/>
            <w:lang w:eastAsia="hr-HR"/>
          </w:rPr>
          <w:t>2.3. Rad i postignuća u redovitoj  i izbornoj nastavi</w:t>
        </w:r>
        <w:r w:rsidR="00CD236E">
          <w:rPr>
            <w:sz w:val="24"/>
            <w:szCs w:val="24"/>
            <w:lang w:eastAsia="hr-HR"/>
          </w:rPr>
          <w:tab/>
          <w:t>6</w:t>
        </w:r>
      </w:hyperlink>
    </w:p>
    <w:p w14:paraId="1084CC44" w14:textId="77777777" w:rsidR="00CD236E" w:rsidRDefault="00D90B8A" w:rsidP="00CD236E">
      <w:pPr>
        <w:pStyle w:val="Sadraj2"/>
        <w:tabs>
          <w:tab w:val="right" w:leader="dot" w:pos="8630"/>
        </w:tabs>
      </w:pPr>
      <w:hyperlink w:anchor="__RefHeading___Toc107923448" w:history="1">
        <w:r w:rsidR="00CD236E">
          <w:rPr>
            <w:sz w:val="24"/>
            <w:szCs w:val="24"/>
            <w:lang w:eastAsia="hr-HR"/>
          </w:rPr>
          <w:t>2.4. Kulturna i javna djelatnost škole</w:t>
        </w:r>
        <w:r w:rsidR="00CD236E">
          <w:rPr>
            <w:sz w:val="24"/>
            <w:szCs w:val="24"/>
            <w:lang w:eastAsia="hr-HR"/>
          </w:rPr>
          <w:tab/>
          <w:t>9</w:t>
        </w:r>
      </w:hyperlink>
    </w:p>
    <w:p w14:paraId="519D087F" w14:textId="77777777" w:rsidR="00CD236E" w:rsidRDefault="00D90B8A" w:rsidP="00CD236E">
      <w:pPr>
        <w:pStyle w:val="Sadraj2"/>
        <w:tabs>
          <w:tab w:val="right" w:leader="dot" w:pos="8630"/>
        </w:tabs>
      </w:pPr>
      <w:hyperlink w:anchor="__RefHeading___Toc107923449" w:history="1">
        <w:r w:rsidR="00CD236E">
          <w:rPr>
            <w:sz w:val="24"/>
            <w:szCs w:val="24"/>
            <w:lang w:eastAsia="hr-HR"/>
          </w:rPr>
          <w:t>2.5. Zdravstvena, socijalna i ekološka zaštita učenika</w:t>
        </w:r>
        <w:r w:rsidR="00CD236E">
          <w:rPr>
            <w:sz w:val="24"/>
            <w:szCs w:val="24"/>
            <w:lang w:eastAsia="hr-HR"/>
          </w:rPr>
          <w:tab/>
          <w:t>13</w:t>
        </w:r>
      </w:hyperlink>
    </w:p>
    <w:p w14:paraId="105BC808" w14:textId="77777777" w:rsidR="00CD236E" w:rsidRDefault="00D90B8A" w:rsidP="00CD236E">
      <w:pPr>
        <w:pStyle w:val="Sadraj2"/>
        <w:tabs>
          <w:tab w:val="right" w:leader="dot" w:pos="8630"/>
        </w:tabs>
      </w:pPr>
      <w:hyperlink w:anchor="__RefHeading___Toc107923450" w:history="1">
        <w:r w:rsidR="00CD236E">
          <w:rPr>
            <w:sz w:val="24"/>
            <w:szCs w:val="24"/>
            <w:lang w:eastAsia="hr-HR"/>
          </w:rPr>
          <w:t>2.6.  Stručno usavršavanje</w:t>
        </w:r>
        <w:r w:rsidR="00CD236E">
          <w:rPr>
            <w:sz w:val="24"/>
            <w:szCs w:val="24"/>
            <w:lang w:eastAsia="hr-HR"/>
          </w:rPr>
          <w:tab/>
          <w:t>14</w:t>
        </w:r>
      </w:hyperlink>
    </w:p>
    <w:p w14:paraId="2C1590DB" w14:textId="77777777" w:rsidR="00CD236E" w:rsidRDefault="00D90B8A" w:rsidP="00CD236E">
      <w:pPr>
        <w:pStyle w:val="Sadraj2"/>
        <w:tabs>
          <w:tab w:val="right" w:leader="dot" w:pos="8630"/>
        </w:tabs>
      </w:pPr>
      <w:hyperlink w:anchor="__RefHeading___Toc107923451" w:history="1">
        <w:r w:rsidR="00CD236E">
          <w:rPr>
            <w:sz w:val="24"/>
            <w:szCs w:val="24"/>
            <w:lang w:eastAsia="hr-HR"/>
          </w:rPr>
          <w:t>2.7. Rad stručnih organa i organa upravljanja</w:t>
        </w:r>
        <w:r w:rsidR="00CD236E">
          <w:rPr>
            <w:sz w:val="24"/>
            <w:szCs w:val="24"/>
            <w:lang w:eastAsia="hr-HR"/>
          </w:rPr>
          <w:tab/>
          <w:t>14</w:t>
        </w:r>
      </w:hyperlink>
    </w:p>
    <w:p w14:paraId="5262F301" w14:textId="77777777" w:rsidR="00CD236E" w:rsidRDefault="00D90B8A" w:rsidP="00CD236E">
      <w:pPr>
        <w:pStyle w:val="Sadraj1"/>
        <w:tabs>
          <w:tab w:val="right" w:leader="dot" w:pos="8630"/>
        </w:tabs>
      </w:pPr>
      <w:hyperlink w:anchor="__RefHeading___Toc107923452" w:history="1">
        <w:r w:rsidR="00CD236E">
          <w:rPr>
            <w:b/>
            <w:sz w:val="24"/>
            <w:szCs w:val="24"/>
            <w:lang w:eastAsia="hr-HR"/>
          </w:rPr>
          <w:t>3. IZVJEŠĆE O POSLOVANJU</w:t>
        </w:r>
        <w:r w:rsidR="00CD236E">
          <w:rPr>
            <w:sz w:val="24"/>
            <w:szCs w:val="24"/>
            <w:lang w:eastAsia="hr-HR"/>
          </w:rPr>
          <w:tab/>
          <w:t>14</w:t>
        </w:r>
      </w:hyperlink>
    </w:p>
    <w:p w14:paraId="39115836" w14:textId="77777777" w:rsidR="00CD236E" w:rsidRDefault="00D90B8A" w:rsidP="00CD236E">
      <w:pPr>
        <w:pStyle w:val="Sadraj2"/>
        <w:tabs>
          <w:tab w:val="right" w:leader="dot" w:pos="8630"/>
        </w:tabs>
      </w:pPr>
      <w:hyperlink w:anchor="__RefHeading___Toc107923453" w:history="1">
        <w:r w:rsidR="00CD236E">
          <w:rPr>
            <w:sz w:val="24"/>
            <w:szCs w:val="24"/>
            <w:lang w:eastAsia="hr-HR"/>
          </w:rPr>
          <w:t>3.1.  Imovina</w:t>
        </w:r>
        <w:r w:rsidR="00CD236E">
          <w:rPr>
            <w:sz w:val="24"/>
            <w:szCs w:val="24"/>
            <w:lang w:eastAsia="hr-HR"/>
          </w:rPr>
          <w:tab/>
          <w:t>14</w:t>
        </w:r>
      </w:hyperlink>
    </w:p>
    <w:p w14:paraId="6971EA34" w14:textId="77777777" w:rsidR="00CD236E" w:rsidRDefault="00D90B8A" w:rsidP="00CD236E">
      <w:pPr>
        <w:pStyle w:val="Sadraj2"/>
        <w:tabs>
          <w:tab w:val="right" w:leader="dot" w:pos="8630"/>
        </w:tabs>
      </w:pPr>
      <w:hyperlink w:anchor="__RefHeading___Toc107923454" w:history="1">
        <w:r w:rsidR="00CD236E">
          <w:rPr>
            <w:sz w:val="24"/>
            <w:szCs w:val="24"/>
            <w:lang w:eastAsia="hr-HR"/>
          </w:rPr>
          <w:t>3.2. Vlastiti izvori i obveze</w:t>
        </w:r>
        <w:r w:rsidR="00CD236E">
          <w:rPr>
            <w:sz w:val="24"/>
            <w:szCs w:val="24"/>
            <w:lang w:eastAsia="hr-HR"/>
          </w:rPr>
          <w:tab/>
          <w:t>15</w:t>
        </w:r>
      </w:hyperlink>
    </w:p>
    <w:p w14:paraId="5232BDE2" w14:textId="77777777" w:rsidR="00CD236E" w:rsidRDefault="00D90B8A" w:rsidP="00CD236E">
      <w:pPr>
        <w:pStyle w:val="Sadraj2"/>
        <w:tabs>
          <w:tab w:val="right" w:leader="dot" w:pos="8630"/>
        </w:tabs>
      </w:pPr>
      <w:hyperlink w:anchor="__RefHeading___Toc107923455" w:history="1">
        <w:r w:rsidR="00CD236E">
          <w:rPr>
            <w:sz w:val="24"/>
            <w:szCs w:val="24"/>
            <w:lang w:eastAsia="hr-HR"/>
          </w:rPr>
          <w:t>3.3 Prihodi i rashodi</w:t>
        </w:r>
        <w:r w:rsidR="00CD236E">
          <w:rPr>
            <w:sz w:val="24"/>
            <w:szCs w:val="24"/>
            <w:lang w:eastAsia="hr-HR"/>
          </w:rPr>
          <w:tab/>
          <w:t>16</w:t>
        </w:r>
      </w:hyperlink>
    </w:p>
    <w:p w14:paraId="7FAB5DA4" w14:textId="77777777" w:rsidR="00CD236E" w:rsidRDefault="00D90B8A" w:rsidP="00CD236E">
      <w:pPr>
        <w:pStyle w:val="Sadraj2"/>
        <w:tabs>
          <w:tab w:val="right" w:leader="dot" w:pos="8630"/>
        </w:tabs>
      </w:pPr>
      <w:hyperlink w:anchor="__RefHeading___Toc107923456" w:history="1">
        <w:r w:rsidR="00CD236E">
          <w:rPr>
            <w:b/>
            <w:sz w:val="24"/>
            <w:szCs w:val="24"/>
            <w:lang w:eastAsia="hr-HR"/>
          </w:rPr>
          <w:t>PROGRAMI:</w:t>
        </w:r>
        <w:r w:rsidR="00CD236E">
          <w:rPr>
            <w:sz w:val="24"/>
            <w:szCs w:val="24"/>
            <w:lang w:eastAsia="hr-HR"/>
          </w:rPr>
          <w:tab/>
          <w:t>17</w:t>
        </w:r>
      </w:hyperlink>
    </w:p>
    <w:p w14:paraId="6C3454E9" w14:textId="77777777" w:rsidR="00CD236E" w:rsidRDefault="00CD236E" w:rsidP="00CD236E">
      <w:pPr>
        <w:rPr>
          <w:b/>
          <w:bCs/>
        </w:rPr>
      </w:pPr>
      <w:r>
        <w:fldChar w:fldCharType="end"/>
      </w:r>
    </w:p>
    <w:p w14:paraId="2EAA640F" w14:textId="77777777" w:rsidR="00CD236E" w:rsidRDefault="00CD236E" w:rsidP="00CD236E">
      <w:pPr>
        <w:rPr>
          <w:b/>
          <w:bCs/>
        </w:rPr>
      </w:pPr>
    </w:p>
    <w:p w14:paraId="59CD5F33" w14:textId="77777777" w:rsidR="00CD236E" w:rsidRDefault="00CD236E" w:rsidP="00CD236E">
      <w:pPr>
        <w:rPr>
          <w:b/>
          <w:bCs/>
        </w:rPr>
      </w:pPr>
    </w:p>
    <w:p w14:paraId="36CA19DE" w14:textId="77777777" w:rsidR="00CD236E" w:rsidRDefault="00CD236E" w:rsidP="00CD236E"/>
    <w:p w14:paraId="024F3A89" w14:textId="77777777" w:rsidR="00CD236E" w:rsidRDefault="00CD236E" w:rsidP="00CD236E">
      <w:pPr>
        <w:pStyle w:val="Naslov1"/>
        <w:numPr>
          <w:ilvl w:val="0"/>
          <w:numId w:val="19"/>
        </w:numPr>
        <w:shd w:val="clear" w:color="auto" w:fill="D9D9D9"/>
      </w:pPr>
      <w:bookmarkStart w:id="0" w:name="__RefHeading___Toc107923440"/>
      <w:bookmarkEnd w:id="0"/>
      <w:r>
        <w:t>UVJETI RADA</w:t>
      </w:r>
    </w:p>
    <w:p w14:paraId="348547ED" w14:textId="77777777" w:rsidR="00CD236E" w:rsidRDefault="00CD236E" w:rsidP="00CD236E"/>
    <w:p w14:paraId="782524BD" w14:textId="77777777" w:rsidR="00CD236E" w:rsidRDefault="00CD236E" w:rsidP="00CD236E">
      <w:pPr>
        <w:pStyle w:val="Podnaslov"/>
        <w:numPr>
          <w:ilvl w:val="1"/>
          <w:numId w:val="21"/>
        </w:numPr>
        <w:shd w:val="clear" w:color="auto" w:fill="F2F2F2"/>
        <w:jc w:val="left"/>
      </w:pPr>
      <w:bookmarkStart w:id="1" w:name="__RefHeading___Toc107923441"/>
      <w:bookmarkEnd w:id="1"/>
      <w:r>
        <w:rPr>
          <w:b/>
        </w:rPr>
        <w:t>Obilježja školskog područja</w:t>
      </w:r>
    </w:p>
    <w:p w14:paraId="43FF6F1B" w14:textId="77777777" w:rsidR="00CD236E" w:rsidRDefault="00CD236E" w:rsidP="00CD236E">
      <w:pPr>
        <w:ind w:left="810"/>
        <w:rPr>
          <w:b/>
        </w:rPr>
      </w:pPr>
    </w:p>
    <w:p w14:paraId="39562FCF" w14:textId="77777777" w:rsidR="00CD236E" w:rsidRDefault="00CD236E" w:rsidP="00CD236E">
      <w:pPr>
        <w:ind w:firstLine="720"/>
      </w:pPr>
      <w:r>
        <w:rPr>
          <w:bCs/>
        </w:rPr>
        <w:t xml:space="preserve">Talijanska osnovna škola – Scuola elementare italiana “Bernardo Parentin” smještena je u gradu Poreču u Ulici M. </w:t>
      </w:r>
      <w:proofErr w:type="spellStart"/>
      <w:r>
        <w:rPr>
          <w:bCs/>
        </w:rPr>
        <w:t>Laginje</w:t>
      </w:r>
      <w:proofErr w:type="spellEnd"/>
      <w:r>
        <w:rPr>
          <w:bCs/>
        </w:rPr>
        <w:t xml:space="preserve"> 6.  Naša škola djeluje na prostoru cijele bivše općine Poreč.  Našu školu tradicionalno pohađaju djeca nastanjena od rijeke Mirne na sjeveru, do </w:t>
      </w:r>
      <w:proofErr w:type="spellStart"/>
      <w:r>
        <w:rPr>
          <w:bCs/>
        </w:rPr>
        <w:t>Limskog</w:t>
      </w:r>
      <w:proofErr w:type="spellEnd"/>
      <w:r>
        <w:rPr>
          <w:bCs/>
        </w:rPr>
        <w:t xml:space="preserve"> zaljeva na jugu zapadne obale Istre.</w:t>
      </w:r>
    </w:p>
    <w:p w14:paraId="3A74D93D" w14:textId="77777777" w:rsidR="00CD236E" w:rsidRPr="002F2254" w:rsidRDefault="00CD236E" w:rsidP="00CD236E">
      <w:pPr>
        <w:spacing w:line="280" w:lineRule="exact"/>
        <w:rPr>
          <w:bCs/>
        </w:rPr>
      </w:pPr>
      <w:r>
        <w:lastRenderedPageBreak/>
        <w:tab/>
        <w:t xml:space="preserve"> Djeca koja se upisuju u našu školu polaznici su Talijanskog dječjeg vrtića - Scuola </w:t>
      </w:r>
      <w:proofErr w:type="spellStart"/>
      <w:r>
        <w:t>dell`infanzia</w:t>
      </w:r>
      <w:proofErr w:type="spellEnd"/>
      <w:r>
        <w:t xml:space="preserve"> “</w:t>
      </w:r>
      <w:proofErr w:type="spellStart"/>
      <w:r>
        <w:t>Paperino</w:t>
      </w:r>
      <w:proofErr w:type="spellEnd"/>
      <w:r>
        <w:t xml:space="preserve">”, čije je sjedište također u Poreču u zgradi Talijanske osnovne škole “Bernardo Parentin”. </w:t>
      </w:r>
      <w:r w:rsidRPr="002F2254">
        <w:rPr>
          <w:bCs/>
        </w:rPr>
        <w:t>Prije dolaska u školu, djeca pohađaju talijanski vrtić u dvije odgojne skupine u Poreču, te u područnim vrtićima u Taru i Varvarima, gdje djeluje po jedna odgojna skupina.</w:t>
      </w:r>
    </w:p>
    <w:p w14:paraId="2FBEC61D" w14:textId="77777777" w:rsidR="00CD236E" w:rsidRDefault="00CD236E" w:rsidP="00CD236E">
      <w:pPr>
        <w:pStyle w:val="Tijeloteksta"/>
      </w:pPr>
      <w:r>
        <w:rPr>
          <w:rFonts w:ascii="Calibri" w:hAnsi="Calibri" w:cs="Calibri"/>
          <w:szCs w:val="24"/>
        </w:rPr>
        <w:tab/>
        <w:t xml:space="preserve">S obzirom da je naša škola jedina škola za djecu pripadnika talijanske manjine koja djeluje na prostoru bivše općine Poreč, pojedini učenici putuju dnevno i do 30 km u oba smjera. </w:t>
      </w:r>
    </w:p>
    <w:p w14:paraId="44C30EEA" w14:textId="77777777" w:rsidR="00CD236E" w:rsidRDefault="00CD236E" w:rsidP="00CD236E">
      <w:pPr>
        <w:pStyle w:val="Tijeloteksta"/>
        <w:ind w:firstLine="720"/>
      </w:pPr>
      <w:r>
        <w:rPr>
          <w:rFonts w:ascii="Calibri" w:hAnsi="Calibri" w:cs="Calibri"/>
          <w:szCs w:val="24"/>
        </w:rPr>
        <w:t xml:space="preserve">Najveći dio učenika su putnici (preko 70% od ukupnog broja djeca), koji dolaze iz  mjesta kao što su: Višnjan, Mugeba, Tar, Funtana, udaljeni i do 15 km od Poreča, dok je manji broj učenika iz samoga grada Poreča oko 30 % od ukupnog broja učenika.  </w:t>
      </w:r>
    </w:p>
    <w:p w14:paraId="0A2012AF" w14:textId="77777777" w:rsidR="00CD236E" w:rsidRDefault="00CD236E" w:rsidP="00CD236E">
      <w:r>
        <w:tab/>
        <w:t xml:space="preserve">Učenici putnici organizirano se dovoze na nastavu i odvoze s tri autobusne linije. </w:t>
      </w:r>
    </w:p>
    <w:p w14:paraId="0B7977BA" w14:textId="77777777" w:rsidR="00CD236E" w:rsidRDefault="00CD236E" w:rsidP="00CD236E">
      <w:pPr>
        <w:pStyle w:val="Podnaslov"/>
        <w:rPr>
          <w:rFonts w:cs="Calibri"/>
        </w:rPr>
      </w:pPr>
    </w:p>
    <w:p w14:paraId="4DF2DE3B" w14:textId="77777777" w:rsidR="00CD236E" w:rsidRDefault="00CD236E" w:rsidP="00CD236E">
      <w:pPr>
        <w:pStyle w:val="Podnaslov"/>
        <w:shd w:val="clear" w:color="auto" w:fill="F2F2F2"/>
        <w:jc w:val="left"/>
      </w:pPr>
      <w:bookmarkStart w:id="2" w:name="__RefHeading___Toc107923442"/>
      <w:bookmarkEnd w:id="2"/>
      <w:r>
        <w:rPr>
          <w:b/>
          <w:highlight w:val="white"/>
        </w:rPr>
        <w:t>1.2. Materijalni</w:t>
      </w:r>
      <w:r>
        <w:rPr>
          <w:b/>
        </w:rPr>
        <w:t xml:space="preserve"> uvjeti</w:t>
      </w:r>
    </w:p>
    <w:p w14:paraId="79445818" w14:textId="77777777" w:rsidR="00CD236E" w:rsidRDefault="00CD236E" w:rsidP="00CD236E">
      <w:pPr>
        <w:ind w:firstLine="720"/>
      </w:pPr>
      <w:r>
        <w:t xml:space="preserve">Sjedište Talijanske osnovne škole “Bernardo Parentin” nalazi se u starom djelu Grada Poreča. Školska zgrada sastoji se od prizemlja i dva kata od ukupne zatvorene površine od cca 1300 m2. </w:t>
      </w:r>
    </w:p>
    <w:p w14:paraId="4DF488AE" w14:textId="77777777" w:rsidR="00CD236E" w:rsidRDefault="00CD236E" w:rsidP="00CD236E">
      <w:pPr>
        <w:ind w:firstLine="720"/>
      </w:pPr>
      <w:r>
        <w:t>U prizemlju zgrade nalazi se školski hol, kuhinja, restoran, radna soba za jednu odgojnu skupinu vrtića, sanitarni čvor, hodnik te polivalentna dvorana u kojoj se za vrijeme zimskih mjeseci odvija nastava tjelesne i zdravstvene kulture. Navedene prostorije također  koristi i dječji vrtić “Paperino”.</w:t>
      </w:r>
    </w:p>
    <w:p w14:paraId="392C4DB5" w14:textId="77777777" w:rsidR="00CD236E" w:rsidRDefault="00CD236E" w:rsidP="00CD236E">
      <w:pPr>
        <w:ind w:firstLine="720"/>
      </w:pPr>
      <w:r>
        <w:t>Na prvom katu smještene su četiri učionice za niže razrede, jedna radna soba za drugu odgojnu skupinu vrtića, ured ravnateljice, tajnice i računovođe dječjeg vrtića, te sanitarni čvorovi za učenike i osoblje škole. Također, na prvom katu se nalazi informatička učionica gdje se održava kvalitetna nastava izbornog predmeta – informatike.</w:t>
      </w:r>
    </w:p>
    <w:p w14:paraId="73ADF211" w14:textId="77777777" w:rsidR="00CD236E" w:rsidRDefault="00CD236E" w:rsidP="00CD236E">
      <w:r>
        <w:tab/>
        <w:t xml:space="preserve">Na drugom katu smještene su četiri učionice za više razrede, knjižnica, zbornica, ured ravnateljice, te ured tajnice i računovođe, ured psihologa, sanitarni čvorovi za učenike i hodnici. Učionice su sunčane i prozračne i adekvatno opremljene. Svaka učionica ima projektor,  pametnu ploču i / ili digitalni </w:t>
      </w:r>
      <w:r w:rsidRPr="001D1D87">
        <w:t>ekran</w:t>
      </w:r>
      <w:r>
        <w:t xml:space="preserve"> koji se koristi za potrebe nastave.</w:t>
      </w:r>
    </w:p>
    <w:p w14:paraId="732C63CB" w14:textId="77777777" w:rsidR="00CD236E" w:rsidRPr="001D1D87" w:rsidRDefault="00CD236E" w:rsidP="00CD236E">
      <w:pPr>
        <w:rPr>
          <w:lang w:eastAsia="en-US"/>
        </w:rPr>
      </w:pPr>
      <w:r>
        <w:tab/>
      </w:r>
      <w:r w:rsidRPr="008D0578">
        <w:rPr>
          <w:lang w:eastAsia="en-US"/>
        </w:rPr>
        <w:t>Škola je smještena je u staroj jezgri grada Poreča, nedaleko od obale mora. Nažalost, oko škole nedostaju zelene površine. Kako bi se plan i program rada tjelesne i zdravstvene kulture mogao kvalitetno odvijati, potrebno je  korištenje terena Sportske zajednice Grada Poreča.</w:t>
      </w:r>
      <w:r>
        <w:t xml:space="preserve"> </w:t>
      </w:r>
    </w:p>
    <w:p w14:paraId="08FD5910" w14:textId="77777777" w:rsidR="00CD236E" w:rsidRDefault="00CD236E" w:rsidP="00CD236E">
      <w:pPr>
        <w:spacing w:line="280" w:lineRule="exact"/>
        <w:rPr>
          <w:b/>
        </w:rPr>
      </w:pPr>
    </w:p>
    <w:p w14:paraId="7A4E6718" w14:textId="77777777" w:rsidR="00CD236E" w:rsidRDefault="00CD236E" w:rsidP="00CD236E">
      <w:pPr>
        <w:pStyle w:val="Podnaslov"/>
        <w:jc w:val="left"/>
      </w:pPr>
      <w:bookmarkStart w:id="3" w:name="__RefHeading___Toc107923443"/>
      <w:bookmarkEnd w:id="3"/>
      <w:r>
        <w:rPr>
          <w:b/>
        </w:rPr>
        <w:t>1.3</w:t>
      </w:r>
      <w:r w:rsidRPr="00B03677">
        <w:rPr>
          <w:b/>
        </w:rPr>
        <w:t>. Učiteljski kadar i ostali djelatnici</w:t>
      </w:r>
    </w:p>
    <w:p w14:paraId="2CD5EAF9" w14:textId="77777777" w:rsidR="00CD236E" w:rsidRDefault="00CD236E" w:rsidP="00CD236E">
      <w:pPr>
        <w:spacing w:line="280" w:lineRule="exact"/>
        <w:rPr>
          <w:b/>
        </w:rPr>
      </w:pPr>
    </w:p>
    <w:p w14:paraId="25A411A0" w14:textId="77777777" w:rsidR="00CD236E" w:rsidRDefault="00CD236E" w:rsidP="00CD236E">
      <w:pPr>
        <w:spacing w:line="280" w:lineRule="exact"/>
      </w:pPr>
      <w:r>
        <w:t xml:space="preserve">a) Učitelji </w:t>
      </w:r>
    </w:p>
    <w:p w14:paraId="2244DF53" w14:textId="77777777" w:rsidR="00CD236E" w:rsidRDefault="00CD236E" w:rsidP="00CD236E">
      <w:pPr>
        <w:spacing w:line="280" w:lineRule="exact"/>
      </w:pPr>
    </w:p>
    <w:tbl>
      <w:tblPr>
        <w:tblW w:w="0" w:type="auto"/>
        <w:tblInd w:w="-15" w:type="dxa"/>
        <w:tblLayout w:type="fixed"/>
        <w:tblLook w:val="0000" w:firstRow="0" w:lastRow="0" w:firstColumn="0" w:lastColumn="0" w:noHBand="0" w:noVBand="0"/>
      </w:tblPr>
      <w:tblGrid>
        <w:gridCol w:w="2321"/>
        <w:gridCol w:w="2322"/>
        <w:gridCol w:w="2352"/>
      </w:tblGrid>
      <w:tr w:rsidR="00CD236E" w14:paraId="0053BCAD" w14:textId="77777777" w:rsidTr="009E39F4">
        <w:tc>
          <w:tcPr>
            <w:tcW w:w="2321" w:type="dxa"/>
            <w:tcBorders>
              <w:top w:val="single" w:sz="4" w:space="0" w:color="000000"/>
              <w:left w:val="single" w:sz="4" w:space="0" w:color="000000"/>
              <w:bottom w:val="single" w:sz="4" w:space="0" w:color="000000"/>
            </w:tcBorders>
            <w:shd w:val="clear" w:color="auto" w:fill="auto"/>
          </w:tcPr>
          <w:p w14:paraId="47382F78" w14:textId="77777777" w:rsidR="00CD236E" w:rsidRDefault="00CD236E" w:rsidP="009E39F4">
            <w:pPr>
              <w:spacing w:line="280" w:lineRule="exact"/>
            </w:pPr>
            <w:r>
              <w:t>Broj djelatnika</w:t>
            </w:r>
          </w:p>
        </w:tc>
        <w:tc>
          <w:tcPr>
            <w:tcW w:w="2322" w:type="dxa"/>
            <w:tcBorders>
              <w:top w:val="single" w:sz="4" w:space="0" w:color="000000"/>
              <w:left w:val="single" w:sz="4" w:space="0" w:color="000000"/>
              <w:bottom w:val="single" w:sz="4" w:space="0" w:color="000000"/>
            </w:tcBorders>
            <w:shd w:val="clear" w:color="auto" w:fill="auto"/>
          </w:tcPr>
          <w:p w14:paraId="5181F0E6" w14:textId="77777777" w:rsidR="00CD236E" w:rsidRDefault="00CD236E" w:rsidP="009E39F4">
            <w:pPr>
              <w:spacing w:line="280" w:lineRule="exact"/>
            </w:pPr>
            <w:r>
              <w:t xml:space="preserve">Školska sprema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01038D63" w14:textId="77777777" w:rsidR="00CD236E" w:rsidRDefault="00CD236E" w:rsidP="009E39F4">
            <w:pPr>
              <w:spacing w:line="280" w:lineRule="exact"/>
            </w:pPr>
            <w:r>
              <w:t>Profil</w:t>
            </w:r>
          </w:p>
        </w:tc>
      </w:tr>
      <w:tr w:rsidR="00CD236E" w14:paraId="54656D7B" w14:textId="77777777" w:rsidTr="009E39F4">
        <w:tc>
          <w:tcPr>
            <w:tcW w:w="2321" w:type="dxa"/>
            <w:tcBorders>
              <w:top w:val="single" w:sz="4" w:space="0" w:color="000000"/>
              <w:left w:val="single" w:sz="4" w:space="0" w:color="000000"/>
              <w:bottom w:val="single" w:sz="4" w:space="0" w:color="000000"/>
            </w:tcBorders>
            <w:shd w:val="clear" w:color="auto" w:fill="auto"/>
          </w:tcPr>
          <w:p w14:paraId="2779E4AF" w14:textId="77777777" w:rsidR="00CD236E" w:rsidRDefault="00CD236E" w:rsidP="009E39F4">
            <w:pPr>
              <w:spacing w:line="280" w:lineRule="exact"/>
              <w:jc w:val="center"/>
            </w:pPr>
            <w:r>
              <w:t>2</w:t>
            </w:r>
          </w:p>
        </w:tc>
        <w:tc>
          <w:tcPr>
            <w:tcW w:w="2322" w:type="dxa"/>
            <w:tcBorders>
              <w:top w:val="single" w:sz="4" w:space="0" w:color="000000"/>
              <w:left w:val="single" w:sz="4" w:space="0" w:color="000000"/>
              <w:bottom w:val="single" w:sz="4" w:space="0" w:color="000000"/>
            </w:tcBorders>
            <w:shd w:val="clear" w:color="auto" w:fill="auto"/>
          </w:tcPr>
          <w:p w14:paraId="0A46D685" w14:textId="77777777" w:rsidR="00CD236E" w:rsidRDefault="00CD236E" w:rsidP="009E39F4">
            <w:pPr>
              <w:spacing w:line="280" w:lineRule="exact"/>
            </w:pPr>
            <w:r>
              <w:t>VŠS</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5AA05839" w14:textId="77777777" w:rsidR="00CD236E" w:rsidRDefault="00CD236E" w:rsidP="009E39F4">
            <w:pPr>
              <w:spacing w:line="280" w:lineRule="exact"/>
            </w:pPr>
            <w:r>
              <w:t>Razredna nastava</w:t>
            </w:r>
          </w:p>
        </w:tc>
      </w:tr>
      <w:tr w:rsidR="00CD236E" w14:paraId="20CF5264" w14:textId="77777777" w:rsidTr="009E39F4">
        <w:tc>
          <w:tcPr>
            <w:tcW w:w="2321" w:type="dxa"/>
            <w:tcBorders>
              <w:top w:val="single" w:sz="4" w:space="0" w:color="000000"/>
              <w:left w:val="single" w:sz="4" w:space="0" w:color="000000"/>
              <w:bottom w:val="single" w:sz="4" w:space="0" w:color="000000"/>
            </w:tcBorders>
            <w:shd w:val="clear" w:color="auto" w:fill="auto"/>
          </w:tcPr>
          <w:p w14:paraId="5225DB4E" w14:textId="77777777" w:rsidR="00CD236E" w:rsidRDefault="00CD236E" w:rsidP="009E39F4">
            <w:pPr>
              <w:spacing w:line="280" w:lineRule="exact"/>
              <w:jc w:val="center"/>
            </w:pPr>
            <w:r>
              <w:t>2</w:t>
            </w:r>
          </w:p>
        </w:tc>
        <w:tc>
          <w:tcPr>
            <w:tcW w:w="2322" w:type="dxa"/>
            <w:tcBorders>
              <w:top w:val="single" w:sz="4" w:space="0" w:color="000000"/>
              <w:left w:val="single" w:sz="4" w:space="0" w:color="000000"/>
              <w:bottom w:val="single" w:sz="4" w:space="0" w:color="000000"/>
            </w:tcBorders>
            <w:shd w:val="clear" w:color="auto" w:fill="auto"/>
          </w:tcPr>
          <w:p w14:paraId="115B0E17" w14:textId="77777777" w:rsidR="00CD236E" w:rsidRDefault="00CD236E" w:rsidP="009E39F4">
            <w:pPr>
              <w:spacing w:line="280" w:lineRule="exact"/>
            </w:pPr>
            <w:r>
              <w:t>VSS</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6D383828" w14:textId="77777777" w:rsidR="00CD236E" w:rsidRDefault="00CD236E" w:rsidP="009E39F4">
            <w:pPr>
              <w:spacing w:line="280" w:lineRule="exact"/>
            </w:pPr>
            <w:r>
              <w:t>Razredna nastava</w:t>
            </w:r>
          </w:p>
        </w:tc>
      </w:tr>
      <w:tr w:rsidR="00CD236E" w14:paraId="2DDB46FC" w14:textId="77777777" w:rsidTr="009E39F4">
        <w:tc>
          <w:tcPr>
            <w:tcW w:w="2321" w:type="dxa"/>
            <w:tcBorders>
              <w:top w:val="single" w:sz="4" w:space="0" w:color="000000"/>
              <w:left w:val="single" w:sz="4" w:space="0" w:color="000000"/>
              <w:bottom w:val="single" w:sz="4" w:space="0" w:color="000000"/>
            </w:tcBorders>
            <w:shd w:val="clear" w:color="auto" w:fill="auto"/>
          </w:tcPr>
          <w:p w14:paraId="4C98838B" w14:textId="77777777" w:rsidR="00CD236E" w:rsidRDefault="00CD236E" w:rsidP="009E39F4">
            <w:pPr>
              <w:spacing w:line="280" w:lineRule="exact"/>
              <w:jc w:val="center"/>
            </w:pPr>
            <w:r>
              <w:t>2</w:t>
            </w:r>
          </w:p>
        </w:tc>
        <w:tc>
          <w:tcPr>
            <w:tcW w:w="2322" w:type="dxa"/>
            <w:tcBorders>
              <w:top w:val="single" w:sz="4" w:space="0" w:color="000000"/>
              <w:left w:val="single" w:sz="4" w:space="0" w:color="000000"/>
              <w:bottom w:val="single" w:sz="4" w:space="0" w:color="000000"/>
            </w:tcBorders>
            <w:shd w:val="clear" w:color="auto" w:fill="auto"/>
          </w:tcPr>
          <w:p w14:paraId="11FB54B3" w14:textId="77777777" w:rsidR="00CD236E" w:rsidRDefault="00CD236E" w:rsidP="009E39F4">
            <w:pPr>
              <w:spacing w:line="280" w:lineRule="exact"/>
            </w:pPr>
            <w:r>
              <w:t>VSS</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71ED0B66" w14:textId="77777777" w:rsidR="00CD236E" w:rsidRDefault="00CD236E" w:rsidP="009E39F4">
            <w:pPr>
              <w:spacing w:line="280" w:lineRule="exact"/>
            </w:pPr>
            <w:r>
              <w:t>Produženi boravak</w:t>
            </w:r>
          </w:p>
        </w:tc>
      </w:tr>
      <w:tr w:rsidR="00CD236E" w14:paraId="39972DB7" w14:textId="77777777" w:rsidTr="009E39F4">
        <w:tc>
          <w:tcPr>
            <w:tcW w:w="2321" w:type="dxa"/>
            <w:tcBorders>
              <w:top w:val="single" w:sz="4" w:space="0" w:color="000000"/>
              <w:left w:val="single" w:sz="4" w:space="0" w:color="000000"/>
              <w:bottom w:val="single" w:sz="4" w:space="0" w:color="000000"/>
            </w:tcBorders>
            <w:shd w:val="clear" w:color="auto" w:fill="auto"/>
          </w:tcPr>
          <w:p w14:paraId="503EFFFF" w14:textId="77777777" w:rsidR="00CD236E" w:rsidRDefault="00CD236E" w:rsidP="009E39F4">
            <w:pPr>
              <w:spacing w:line="280" w:lineRule="exact"/>
              <w:jc w:val="center"/>
            </w:pPr>
            <w:r>
              <w:t>14</w:t>
            </w:r>
          </w:p>
        </w:tc>
        <w:tc>
          <w:tcPr>
            <w:tcW w:w="2322" w:type="dxa"/>
            <w:tcBorders>
              <w:top w:val="single" w:sz="4" w:space="0" w:color="000000"/>
              <w:left w:val="single" w:sz="4" w:space="0" w:color="000000"/>
              <w:bottom w:val="single" w:sz="4" w:space="0" w:color="000000"/>
            </w:tcBorders>
            <w:shd w:val="clear" w:color="auto" w:fill="auto"/>
          </w:tcPr>
          <w:p w14:paraId="1BEFBA4C" w14:textId="77777777" w:rsidR="00CD236E" w:rsidRDefault="00CD236E" w:rsidP="009E39F4">
            <w:pPr>
              <w:spacing w:line="280" w:lineRule="exact"/>
            </w:pPr>
            <w:r>
              <w:t>VSS</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56CAB539" w14:textId="77777777" w:rsidR="00CD236E" w:rsidRDefault="00CD236E" w:rsidP="009E39F4">
            <w:pPr>
              <w:spacing w:line="280" w:lineRule="exact"/>
            </w:pPr>
            <w:r>
              <w:t>Predmetna nastava</w:t>
            </w:r>
          </w:p>
        </w:tc>
      </w:tr>
    </w:tbl>
    <w:p w14:paraId="77C18F6E" w14:textId="77777777" w:rsidR="00CD236E" w:rsidRDefault="00CD236E" w:rsidP="00CD236E">
      <w:pPr>
        <w:spacing w:line="280" w:lineRule="exact"/>
        <w:rPr>
          <w:b/>
        </w:rPr>
      </w:pPr>
    </w:p>
    <w:p w14:paraId="57A879E0" w14:textId="77777777" w:rsidR="00CD236E" w:rsidRDefault="00CD236E" w:rsidP="00CD236E">
      <w:pPr>
        <w:spacing w:line="280" w:lineRule="exact"/>
      </w:pPr>
      <w:r>
        <w:t>b) Stručni suradnici</w:t>
      </w:r>
    </w:p>
    <w:p w14:paraId="75587D95" w14:textId="77777777" w:rsidR="00CD236E" w:rsidRDefault="00CD236E" w:rsidP="00CD236E">
      <w:pPr>
        <w:spacing w:line="280" w:lineRule="exact"/>
      </w:pPr>
    </w:p>
    <w:tbl>
      <w:tblPr>
        <w:tblW w:w="0" w:type="auto"/>
        <w:tblInd w:w="-15" w:type="dxa"/>
        <w:tblLayout w:type="fixed"/>
        <w:tblLook w:val="0000" w:firstRow="0" w:lastRow="0" w:firstColumn="0" w:lastColumn="0" w:noHBand="0" w:noVBand="0"/>
      </w:tblPr>
      <w:tblGrid>
        <w:gridCol w:w="2357"/>
        <w:gridCol w:w="2358"/>
        <w:gridCol w:w="2388"/>
      </w:tblGrid>
      <w:tr w:rsidR="00CD236E" w14:paraId="4967992D" w14:textId="77777777" w:rsidTr="009E39F4">
        <w:tc>
          <w:tcPr>
            <w:tcW w:w="2357" w:type="dxa"/>
            <w:tcBorders>
              <w:top w:val="single" w:sz="4" w:space="0" w:color="000000"/>
              <w:left w:val="single" w:sz="4" w:space="0" w:color="000000"/>
              <w:bottom w:val="single" w:sz="4" w:space="0" w:color="000000"/>
            </w:tcBorders>
            <w:shd w:val="clear" w:color="auto" w:fill="auto"/>
          </w:tcPr>
          <w:p w14:paraId="5ED6BCF4" w14:textId="77777777" w:rsidR="00CD236E" w:rsidRDefault="00CD236E" w:rsidP="009E39F4">
            <w:pPr>
              <w:spacing w:line="280" w:lineRule="exact"/>
            </w:pPr>
            <w:r>
              <w:t>Broj djelatnika</w:t>
            </w:r>
          </w:p>
        </w:tc>
        <w:tc>
          <w:tcPr>
            <w:tcW w:w="2358" w:type="dxa"/>
            <w:tcBorders>
              <w:top w:val="single" w:sz="4" w:space="0" w:color="000000"/>
              <w:left w:val="single" w:sz="4" w:space="0" w:color="000000"/>
              <w:bottom w:val="single" w:sz="4" w:space="0" w:color="000000"/>
            </w:tcBorders>
            <w:shd w:val="clear" w:color="auto" w:fill="auto"/>
          </w:tcPr>
          <w:p w14:paraId="6F1BD858" w14:textId="77777777" w:rsidR="00CD236E" w:rsidRDefault="00CD236E" w:rsidP="009E39F4">
            <w:pPr>
              <w:spacing w:line="280" w:lineRule="exact"/>
            </w:pPr>
            <w:r>
              <w:t xml:space="preserve">Školska sprema </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14:paraId="1A47A3E7" w14:textId="77777777" w:rsidR="00CD236E" w:rsidRDefault="00CD236E" w:rsidP="009E39F4">
            <w:pPr>
              <w:spacing w:line="280" w:lineRule="exact"/>
            </w:pPr>
            <w:r>
              <w:t>Profil</w:t>
            </w:r>
          </w:p>
        </w:tc>
      </w:tr>
      <w:tr w:rsidR="00CD236E" w14:paraId="3997BED0" w14:textId="77777777" w:rsidTr="009E39F4">
        <w:trPr>
          <w:trHeight w:val="389"/>
        </w:trPr>
        <w:tc>
          <w:tcPr>
            <w:tcW w:w="2357" w:type="dxa"/>
            <w:tcBorders>
              <w:top w:val="single" w:sz="4" w:space="0" w:color="000000"/>
              <w:left w:val="single" w:sz="4" w:space="0" w:color="000000"/>
              <w:bottom w:val="single" w:sz="4" w:space="0" w:color="000000"/>
            </w:tcBorders>
            <w:shd w:val="clear" w:color="auto" w:fill="auto"/>
          </w:tcPr>
          <w:p w14:paraId="266C3F65" w14:textId="77777777" w:rsidR="00CD236E" w:rsidRDefault="00CD236E" w:rsidP="009E39F4">
            <w:pPr>
              <w:spacing w:line="280" w:lineRule="exact"/>
              <w:jc w:val="center"/>
            </w:pPr>
            <w:r>
              <w:t>1</w:t>
            </w:r>
          </w:p>
        </w:tc>
        <w:tc>
          <w:tcPr>
            <w:tcW w:w="2358" w:type="dxa"/>
            <w:tcBorders>
              <w:top w:val="single" w:sz="4" w:space="0" w:color="000000"/>
              <w:left w:val="single" w:sz="4" w:space="0" w:color="000000"/>
              <w:bottom w:val="single" w:sz="4" w:space="0" w:color="000000"/>
            </w:tcBorders>
            <w:shd w:val="clear" w:color="auto" w:fill="auto"/>
          </w:tcPr>
          <w:p w14:paraId="21C8DCAF" w14:textId="77777777" w:rsidR="00CD236E" w:rsidRDefault="00CD236E" w:rsidP="009E39F4">
            <w:pPr>
              <w:spacing w:line="280" w:lineRule="exact"/>
            </w:pPr>
            <w:r>
              <w:t>VSS</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14:paraId="31C6FAFE" w14:textId="77777777" w:rsidR="00CD236E" w:rsidRDefault="00CD236E" w:rsidP="009E39F4">
            <w:pPr>
              <w:spacing w:line="280" w:lineRule="exact"/>
            </w:pPr>
            <w:r>
              <w:t>psiholog</w:t>
            </w:r>
          </w:p>
        </w:tc>
      </w:tr>
      <w:tr w:rsidR="00CD236E" w14:paraId="6AA2D6A8" w14:textId="77777777" w:rsidTr="009E39F4">
        <w:trPr>
          <w:trHeight w:val="389"/>
        </w:trPr>
        <w:tc>
          <w:tcPr>
            <w:tcW w:w="2357" w:type="dxa"/>
            <w:tcBorders>
              <w:top w:val="single" w:sz="4" w:space="0" w:color="000000"/>
              <w:left w:val="single" w:sz="4" w:space="0" w:color="000000"/>
              <w:bottom w:val="single" w:sz="4" w:space="0" w:color="000000"/>
            </w:tcBorders>
            <w:shd w:val="clear" w:color="auto" w:fill="auto"/>
          </w:tcPr>
          <w:p w14:paraId="0D7FF18E" w14:textId="77777777" w:rsidR="00CD236E" w:rsidRDefault="00CD236E" w:rsidP="009E39F4">
            <w:pPr>
              <w:spacing w:line="280" w:lineRule="exact"/>
              <w:jc w:val="center"/>
            </w:pPr>
            <w:r>
              <w:lastRenderedPageBreak/>
              <w:t>0,5</w:t>
            </w:r>
          </w:p>
        </w:tc>
        <w:tc>
          <w:tcPr>
            <w:tcW w:w="2358" w:type="dxa"/>
            <w:tcBorders>
              <w:top w:val="single" w:sz="4" w:space="0" w:color="000000"/>
              <w:left w:val="single" w:sz="4" w:space="0" w:color="000000"/>
              <w:bottom w:val="single" w:sz="4" w:space="0" w:color="000000"/>
            </w:tcBorders>
            <w:shd w:val="clear" w:color="auto" w:fill="auto"/>
          </w:tcPr>
          <w:p w14:paraId="00628CB6" w14:textId="77777777" w:rsidR="00CD236E" w:rsidRDefault="00CD236E" w:rsidP="009E39F4">
            <w:pPr>
              <w:spacing w:line="280" w:lineRule="exact"/>
            </w:pPr>
            <w:r>
              <w:t>VSS</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14:paraId="5FBCD777" w14:textId="77777777" w:rsidR="00CD236E" w:rsidRDefault="00CD236E" w:rsidP="009E39F4">
            <w:pPr>
              <w:spacing w:line="280" w:lineRule="exact"/>
            </w:pPr>
            <w:r>
              <w:t>knjižničar</w:t>
            </w:r>
          </w:p>
        </w:tc>
      </w:tr>
    </w:tbl>
    <w:p w14:paraId="0411DEE0" w14:textId="77777777" w:rsidR="00CD236E" w:rsidRDefault="00CD236E" w:rsidP="00CD236E">
      <w:pPr>
        <w:spacing w:line="280" w:lineRule="exact"/>
      </w:pPr>
    </w:p>
    <w:p w14:paraId="3C9FE3CF" w14:textId="77777777" w:rsidR="00CD236E" w:rsidRDefault="00CD236E" w:rsidP="00CD236E">
      <w:pPr>
        <w:pStyle w:val="Tijeloteksta"/>
      </w:pPr>
      <w:r>
        <w:rPr>
          <w:rFonts w:ascii="Calibri" w:hAnsi="Calibri" w:cs="Calibri"/>
          <w:szCs w:val="24"/>
        </w:rPr>
        <w:tab/>
        <w:t>Stručni suradnik psiholog na pola radnog vremena financiran iz Ministarstva a drugu polovicu, radi prijeke potrebe od osnivača.  Stručni suradnik knjižničar uposlen je na pola radnog vremena, odnosno 20 sati rada tjedno.</w:t>
      </w:r>
    </w:p>
    <w:p w14:paraId="5CF34B06" w14:textId="77777777" w:rsidR="00CD236E" w:rsidRDefault="00CD236E" w:rsidP="00CD236E">
      <w:pPr>
        <w:spacing w:line="280" w:lineRule="exact"/>
      </w:pPr>
    </w:p>
    <w:p w14:paraId="7C920250" w14:textId="77777777" w:rsidR="00CD236E" w:rsidRDefault="00CD236E" w:rsidP="00CD236E">
      <w:pPr>
        <w:spacing w:line="280" w:lineRule="exact"/>
      </w:pPr>
      <w:r>
        <w:t>c) Ostali djelatnici</w:t>
      </w:r>
    </w:p>
    <w:p w14:paraId="086FAECD" w14:textId="77777777" w:rsidR="00CD236E" w:rsidRDefault="00CD236E" w:rsidP="00CD236E">
      <w:pPr>
        <w:spacing w:line="280" w:lineRule="exact"/>
        <w:rPr>
          <w:b/>
        </w:rPr>
      </w:pPr>
    </w:p>
    <w:tbl>
      <w:tblPr>
        <w:tblW w:w="0" w:type="auto"/>
        <w:tblInd w:w="-15" w:type="dxa"/>
        <w:tblLayout w:type="fixed"/>
        <w:tblLook w:val="0000" w:firstRow="0" w:lastRow="0" w:firstColumn="0" w:lastColumn="0" w:noHBand="0" w:noVBand="0"/>
      </w:tblPr>
      <w:tblGrid>
        <w:gridCol w:w="2317"/>
        <w:gridCol w:w="2318"/>
        <w:gridCol w:w="3725"/>
      </w:tblGrid>
      <w:tr w:rsidR="00CD236E" w14:paraId="7A5ED8EB" w14:textId="77777777" w:rsidTr="009E39F4">
        <w:tc>
          <w:tcPr>
            <w:tcW w:w="2317" w:type="dxa"/>
            <w:tcBorders>
              <w:top w:val="single" w:sz="4" w:space="0" w:color="000000"/>
              <w:left w:val="single" w:sz="4" w:space="0" w:color="000000"/>
              <w:bottom w:val="single" w:sz="4" w:space="0" w:color="000000"/>
            </w:tcBorders>
            <w:shd w:val="clear" w:color="auto" w:fill="auto"/>
          </w:tcPr>
          <w:p w14:paraId="3F91AC24" w14:textId="77777777" w:rsidR="00CD236E" w:rsidRDefault="00CD236E" w:rsidP="009E39F4">
            <w:pPr>
              <w:spacing w:line="280" w:lineRule="exact"/>
            </w:pPr>
            <w:r>
              <w:t>Broj djelatnika</w:t>
            </w:r>
          </w:p>
        </w:tc>
        <w:tc>
          <w:tcPr>
            <w:tcW w:w="2318" w:type="dxa"/>
            <w:tcBorders>
              <w:top w:val="single" w:sz="4" w:space="0" w:color="000000"/>
              <w:left w:val="single" w:sz="4" w:space="0" w:color="000000"/>
              <w:bottom w:val="single" w:sz="4" w:space="0" w:color="000000"/>
            </w:tcBorders>
            <w:shd w:val="clear" w:color="auto" w:fill="auto"/>
          </w:tcPr>
          <w:p w14:paraId="5285A75C" w14:textId="77777777" w:rsidR="00CD236E" w:rsidRDefault="00CD236E" w:rsidP="009E39F4">
            <w:pPr>
              <w:spacing w:line="280" w:lineRule="exact"/>
            </w:pPr>
            <w:r>
              <w:t xml:space="preserve">Školska sprema </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14:paraId="6C725CCB" w14:textId="77777777" w:rsidR="00CD236E" w:rsidRDefault="00CD236E" w:rsidP="009E39F4">
            <w:pPr>
              <w:spacing w:line="280" w:lineRule="exact"/>
            </w:pPr>
            <w:r>
              <w:t>Profil</w:t>
            </w:r>
          </w:p>
        </w:tc>
      </w:tr>
      <w:tr w:rsidR="00CD236E" w14:paraId="34F6BAC6" w14:textId="77777777" w:rsidTr="009E39F4">
        <w:trPr>
          <w:trHeight w:val="297"/>
        </w:trPr>
        <w:tc>
          <w:tcPr>
            <w:tcW w:w="2317" w:type="dxa"/>
            <w:tcBorders>
              <w:top w:val="single" w:sz="4" w:space="0" w:color="000000"/>
              <w:left w:val="single" w:sz="4" w:space="0" w:color="000000"/>
              <w:bottom w:val="single" w:sz="4" w:space="0" w:color="000000"/>
            </w:tcBorders>
            <w:shd w:val="clear" w:color="auto" w:fill="auto"/>
          </w:tcPr>
          <w:p w14:paraId="23B4B545" w14:textId="77777777" w:rsidR="00CD236E" w:rsidRDefault="00CD236E" w:rsidP="009E39F4">
            <w:pPr>
              <w:spacing w:line="280" w:lineRule="exact"/>
              <w:jc w:val="center"/>
            </w:pPr>
            <w:r>
              <w:t>1</w:t>
            </w:r>
          </w:p>
        </w:tc>
        <w:tc>
          <w:tcPr>
            <w:tcW w:w="2318" w:type="dxa"/>
            <w:tcBorders>
              <w:top w:val="single" w:sz="4" w:space="0" w:color="000000"/>
              <w:left w:val="single" w:sz="4" w:space="0" w:color="000000"/>
              <w:bottom w:val="single" w:sz="4" w:space="0" w:color="000000"/>
            </w:tcBorders>
            <w:shd w:val="clear" w:color="auto" w:fill="auto"/>
          </w:tcPr>
          <w:p w14:paraId="669AE251" w14:textId="77777777" w:rsidR="00CD236E" w:rsidRDefault="00CD236E" w:rsidP="009E39F4">
            <w:pPr>
              <w:spacing w:line="280" w:lineRule="exact"/>
            </w:pPr>
            <w:r>
              <w:t>VSS</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14:paraId="5EE93DDA" w14:textId="77777777" w:rsidR="00CD236E" w:rsidRDefault="00CD236E" w:rsidP="009E39F4">
            <w:pPr>
              <w:spacing w:line="280" w:lineRule="exact"/>
            </w:pPr>
            <w:r>
              <w:t>tajnik</w:t>
            </w:r>
          </w:p>
        </w:tc>
      </w:tr>
      <w:tr w:rsidR="00CD236E" w14:paraId="222FE7A6" w14:textId="77777777" w:rsidTr="009E39F4">
        <w:trPr>
          <w:trHeight w:val="297"/>
        </w:trPr>
        <w:tc>
          <w:tcPr>
            <w:tcW w:w="2317" w:type="dxa"/>
            <w:tcBorders>
              <w:top w:val="single" w:sz="4" w:space="0" w:color="000000"/>
              <w:left w:val="single" w:sz="4" w:space="0" w:color="000000"/>
              <w:bottom w:val="single" w:sz="4" w:space="0" w:color="000000"/>
            </w:tcBorders>
            <w:shd w:val="clear" w:color="auto" w:fill="auto"/>
          </w:tcPr>
          <w:p w14:paraId="78680AF4" w14:textId="77777777" w:rsidR="00CD236E" w:rsidRDefault="00CD236E" w:rsidP="009E39F4">
            <w:pPr>
              <w:spacing w:line="280" w:lineRule="exact"/>
              <w:jc w:val="center"/>
            </w:pPr>
            <w:r>
              <w:t>1</w:t>
            </w:r>
          </w:p>
        </w:tc>
        <w:tc>
          <w:tcPr>
            <w:tcW w:w="2318" w:type="dxa"/>
            <w:tcBorders>
              <w:top w:val="single" w:sz="4" w:space="0" w:color="000000"/>
              <w:left w:val="single" w:sz="4" w:space="0" w:color="000000"/>
              <w:bottom w:val="single" w:sz="4" w:space="0" w:color="000000"/>
            </w:tcBorders>
            <w:shd w:val="clear" w:color="auto" w:fill="auto"/>
          </w:tcPr>
          <w:p w14:paraId="4A79285A" w14:textId="77777777" w:rsidR="00CD236E" w:rsidRDefault="00CD236E" w:rsidP="009E39F4">
            <w:pPr>
              <w:spacing w:line="280" w:lineRule="exact"/>
            </w:pPr>
            <w:r>
              <w:t>VSS</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14:paraId="250DEC53" w14:textId="77777777" w:rsidR="00CD236E" w:rsidRDefault="00CD236E" w:rsidP="009E39F4">
            <w:pPr>
              <w:spacing w:line="280" w:lineRule="exact"/>
            </w:pPr>
            <w:r>
              <w:t>računovođa</w:t>
            </w:r>
          </w:p>
        </w:tc>
      </w:tr>
      <w:tr w:rsidR="00CD236E" w14:paraId="6E3DAC9F" w14:textId="77777777" w:rsidTr="009E39F4">
        <w:trPr>
          <w:trHeight w:val="297"/>
        </w:trPr>
        <w:tc>
          <w:tcPr>
            <w:tcW w:w="2317" w:type="dxa"/>
            <w:tcBorders>
              <w:top w:val="single" w:sz="4" w:space="0" w:color="000000"/>
              <w:left w:val="single" w:sz="4" w:space="0" w:color="000000"/>
              <w:bottom w:val="single" w:sz="4" w:space="0" w:color="000000"/>
            </w:tcBorders>
            <w:shd w:val="clear" w:color="auto" w:fill="auto"/>
          </w:tcPr>
          <w:p w14:paraId="22D68753" w14:textId="77777777" w:rsidR="00CD236E" w:rsidRDefault="00CD236E" w:rsidP="009E39F4">
            <w:pPr>
              <w:spacing w:line="280" w:lineRule="exact"/>
              <w:jc w:val="center"/>
            </w:pPr>
            <w:r>
              <w:t>1</w:t>
            </w:r>
          </w:p>
        </w:tc>
        <w:tc>
          <w:tcPr>
            <w:tcW w:w="2318" w:type="dxa"/>
            <w:tcBorders>
              <w:top w:val="single" w:sz="4" w:space="0" w:color="000000"/>
              <w:left w:val="single" w:sz="4" w:space="0" w:color="000000"/>
              <w:bottom w:val="single" w:sz="4" w:space="0" w:color="000000"/>
            </w:tcBorders>
            <w:shd w:val="clear" w:color="auto" w:fill="auto"/>
          </w:tcPr>
          <w:p w14:paraId="1B124196" w14:textId="77777777" w:rsidR="00CD236E" w:rsidRDefault="00CD236E" w:rsidP="009E39F4">
            <w:pPr>
              <w:spacing w:line="280" w:lineRule="exact"/>
            </w:pPr>
            <w:r>
              <w:t>SSS</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14:paraId="266AE771" w14:textId="77777777" w:rsidR="00CD236E" w:rsidRDefault="00CD236E" w:rsidP="009E39F4">
            <w:pPr>
              <w:spacing w:line="280" w:lineRule="exact"/>
            </w:pPr>
            <w:r>
              <w:t>kuharica</w:t>
            </w:r>
          </w:p>
        </w:tc>
      </w:tr>
      <w:tr w:rsidR="00CD236E" w14:paraId="2DE9B6F0" w14:textId="77777777" w:rsidTr="009E39F4">
        <w:trPr>
          <w:trHeight w:val="297"/>
        </w:trPr>
        <w:tc>
          <w:tcPr>
            <w:tcW w:w="2317" w:type="dxa"/>
            <w:tcBorders>
              <w:top w:val="single" w:sz="4" w:space="0" w:color="000000"/>
              <w:left w:val="single" w:sz="4" w:space="0" w:color="000000"/>
              <w:bottom w:val="single" w:sz="4" w:space="0" w:color="000000"/>
            </w:tcBorders>
            <w:shd w:val="clear" w:color="auto" w:fill="auto"/>
          </w:tcPr>
          <w:p w14:paraId="4F14300B" w14:textId="77777777" w:rsidR="00CD236E" w:rsidRDefault="00CD236E" w:rsidP="009E39F4">
            <w:pPr>
              <w:spacing w:line="280" w:lineRule="exact"/>
              <w:jc w:val="center"/>
            </w:pPr>
            <w:r>
              <w:t>0,5</w:t>
            </w:r>
          </w:p>
        </w:tc>
        <w:tc>
          <w:tcPr>
            <w:tcW w:w="2318" w:type="dxa"/>
            <w:tcBorders>
              <w:top w:val="single" w:sz="4" w:space="0" w:color="000000"/>
              <w:left w:val="single" w:sz="4" w:space="0" w:color="000000"/>
              <w:bottom w:val="single" w:sz="4" w:space="0" w:color="000000"/>
            </w:tcBorders>
            <w:shd w:val="clear" w:color="auto" w:fill="auto"/>
          </w:tcPr>
          <w:p w14:paraId="5483FF92" w14:textId="77777777" w:rsidR="00CD236E" w:rsidRDefault="00CD236E" w:rsidP="009E39F4">
            <w:pPr>
              <w:spacing w:line="280" w:lineRule="exact"/>
            </w:pPr>
            <w:r>
              <w:t>SSS</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14:paraId="66F05B41" w14:textId="77777777" w:rsidR="00CD236E" w:rsidRDefault="00CD236E" w:rsidP="009E39F4">
            <w:pPr>
              <w:spacing w:line="280" w:lineRule="exact"/>
            </w:pPr>
            <w:r>
              <w:t xml:space="preserve">kuharica – produženi boravak </w:t>
            </w:r>
          </w:p>
        </w:tc>
      </w:tr>
      <w:tr w:rsidR="00CD236E" w14:paraId="38C9D474" w14:textId="77777777" w:rsidTr="009E39F4">
        <w:trPr>
          <w:trHeight w:val="297"/>
        </w:trPr>
        <w:tc>
          <w:tcPr>
            <w:tcW w:w="2317" w:type="dxa"/>
            <w:tcBorders>
              <w:top w:val="single" w:sz="4" w:space="0" w:color="000000"/>
              <w:left w:val="single" w:sz="4" w:space="0" w:color="000000"/>
              <w:bottom w:val="single" w:sz="4" w:space="0" w:color="000000"/>
            </w:tcBorders>
            <w:shd w:val="clear" w:color="auto" w:fill="auto"/>
          </w:tcPr>
          <w:p w14:paraId="7A1BE55C" w14:textId="77777777" w:rsidR="00CD236E" w:rsidRDefault="00CD236E" w:rsidP="009E39F4">
            <w:pPr>
              <w:spacing w:line="280" w:lineRule="exact"/>
              <w:jc w:val="center"/>
            </w:pPr>
            <w:r>
              <w:t>2</w:t>
            </w:r>
          </w:p>
        </w:tc>
        <w:tc>
          <w:tcPr>
            <w:tcW w:w="2318" w:type="dxa"/>
            <w:tcBorders>
              <w:top w:val="single" w:sz="4" w:space="0" w:color="000000"/>
              <w:left w:val="single" w:sz="4" w:space="0" w:color="000000"/>
              <w:bottom w:val="single" w:sz="4" w:space="0" w:color="000000"/>
            </w:tcBorders>
            <w:shd w:val="clear" w:color="auto" w:fill="auto"/>
          </w:tcPr>
          <w:p w14:paraId="1B3AE1E7" w14:textId="77777777" w:rsidR="00CD236E" w:rsidRDefault="00CD236E" w:rsidP="009E39F4">
            <w:pPr>
              <w:spacing w:line="280" w:lineRule="exact"/>
            </w:pPr>
            <w:r>
              <w:t>OŠ</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14:paraId="3CF9088D" w14:textId="77777777" w:rsidR="00CD236E" w:rsidRDefault="00CD236E" w:rsidP="009E39F4">
            <w:pPr>
              <w:spacing w:line="280" w:lineRule="exact"/>
            </w:pPr>
            <w:r>
              <w:t>spremačice</w:t>
            </w:r>
          </w:p>
        </w:tc>
      </w:tr>
      <w:tr w:rsidR="00CD236E" w14:paraId="14FE11CF" w14:textId="77777777" w:rsidTr="009E39F4">
        <w:trPr>
          <w:trHeight w:val="297"/>
        </w:trPr>
        <w:tc>
          <w:tcPr>
            <w:tcW w:w="2317" w:type="dxa"/>
            <w:tcBorders>
              <w:top w:val="single" w:sz="4" w:space="0" w:color="000000"/>
              <w:left w:val="single" w:sz="4" w:space="0" w:color="000000"/>
              <w:bottom w:val="single" w:sz="4" w:space="0" w:color="000000"/>
            </w:tcBorders>
            <w:shd w:val="clear" w:color="auto" w:fill="auto"/>
          </w:tcPr>
          <w:p w14:paraId="31E827B4" w14:textId="77777777" w:rsidR="00CD236E" w:rsidRDefault="00CD236E" w:rsidP="009E39F4">
            <w:pPr>
              <w:spacing w:line="280" w:lineRule="exact"/>
              <w:jc w:val="center"/>
            </w:pPr>
            <w:r>
              <w:t>1</w:t>
            </w:r>
          </w:p>
        </w:tc>
        <w:tc>
          <w:tcPr>
            <w:tcW w:w="2318" w:type="dxa"/>
            <w:tcBorders>
              <w:top w:val="single" w:sz="4" w:space="0" w:color="000000"/>
              <w:left w:val="single" w:sz="4" w:space="0" w:color="000000"/>
              <w:bottom w:val="single" w:sz="4" w:space="0" w:color="000000"/>
            </w:tcBorders>
            <w:shd w:val="clear" w:color="auto" w:fill="auto"/>
          </w:tcPr>
          <w:p w14:paraId="3247FBC2" w14:textId="77777777" w:rsidR="00CD236E" w:rsidRDefault="00CD236E" w:rsidP="009E39F4">
            <w:pPr>
              <w:spacing w:line="280" w:lineRule="exact"/>
            </w:pPr>
            <w:r>
              <w:t>SSS</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14:paraId="0E921360" w14:textId="77777777" w:rsidR="00CD236E" w:rsidRDefault="00CD236E" w:rsidP="009E39F4">
            <w:pPr>
              <w:spacing w:line="280" w:lineRule="exact"/>
            </w:pPr>
            <w:r>
              <w:t>kućni majstor/ložač</w:t>
            </w:r>
          </w:p>
        </w:tc>
      </w:tr>
    </w:tbl>
    <w:p w14:paraId="71FDF40F" w14:textId="77777777" w:rsidR="00CD236E" w:rsidRDefault="00CD236E" w:rsidP="00CD236E">
      <w:pPr>
        <w:spacing w:line="280" w:lineRule="exact"/>
        <w:rPr>
          <w:b/>
        </w:rPr>
      </w:pPr>
    </w:p>
    <w:p w14:paraId="3688D6B1" w14:textId="77777777" w:rsidR="00CD236E" w:rsidRDefault="00CD236E" w:rsidP="00CD236E">
      <w:pPr>
        <w:spacing w:line="280" w:lineRule="exact"/>
        <w:rPr>
          <w:b/>
        </w:rPr>
      </w:pPr>
    </w:p>
    <w:p w14:paraId="3AA105DD" w14:textId="77777777" w:rsidR="00CD236E" w:rsidRDefault="00CD236E" w:rsidP="00CD236E">
      <w:pPr>
        <w:spacing w:line="280" w:lineRule="exact"/>
        <w:rPr>
          <w:b/>
        </w:rPr>
      </w:pPr>
    </w:p>
    <w:p w14:paraId="4E6AC6A7" w14:textId="77777777" w:rsidR="00CD236E" w:rsidRDefault="00CD236E" w:rsidP="00CD236E">
      <w:pPr>
        <w:spacing w:line="280" w:lineRule="exact"/>
        <w:rPr>
          <w:b/>
        </w:rPr>
      </w:pPr>
    </w:p>
    <w:p w14:paraId="7153C690" w14:textId="77777777" w:rsidR="00CD236E" w:rsidRDefault="00CD236E" w:rsidP="00CD236E">
      <w:pPr>
        <w:spacing w:line="280" w:lineRule="exact"/>
        <w:rPr>
          <w:b/>
        </w:rPr>
      </w:pPr>
    </w:p>
    <w:p w14:paraId="35F5709C" w14:textId="77777777" w:rsidR="00CD236E" w:rsidRDefault="00CD236E" w:rsidP="00CD236E">
      <w:pPr>
        <w:spacing w:line="280" w:lineRule="exact"/>
        <w:rPr>
          <w:b/>
        </w:rPr>
      </w:pPr>
    </w:p>
    <w:p w14:paraId="23EDD289" w14:textId="77777777" w:rsidR="00CD236E" w:rsidRDefault="00CD236E" w:rsidP="00CD236E">
      <w:pPr>
        <w:spacing w:line="280" w:lineRule="exact"/>
        <w:rPr>
          <w:b/>
        </w:rPr>
      </w:pPr>
    </w:p>
    <w:p w14:paraId="75B29EA5" w14:textId="77777777" w:rsidR="00CD236E" w:rsidRDefault="00CD236E" w:rsidP="00CD236E">
      <w:pPr>
        <w:spacing w:line="280" w:lineRule="exact"/>
        <w:rPr>
          <w:b/>
        </w:rPr>
      </w:pPr>
    </w:p>
    <w:p w14:paraId="607D07B7" w14:textId="77777777" w:rsidR="00CD236E" w:rsidRDefault="00CD236E" w:rsidP="00CD236E">
      <w:pPr>
        <w:pStyle w:val="Naslov1"/>
        <w:numPr>
          <w:ilvl w:val="0"/>
          <w:numId w:val="19"/>
        </w:numPr>
        <w:shd w:val="clear" w:color="auto" w:fill="D9D9D9"/>
      </w:pPr>
      <w:bookmarkStart w:id="4" w:name="__RefHeading___Toc107923444"/>
      <w:bookmarkEnd w:id="4"/>
      <w:r>
        <w:t>2. ORGANIZACIJA RADA</w:t>
      </w:r>
    </w:p>
    <w:p w14:paraId="379DE759" w14:textId="77777777" w:rsidR="00CD236E" w:rsidRDefault="00CD236E" w:rsidP="00CD236E">
      <w:pPr>
        <w:shd w:val="clear" w:color="auto" w:fill="FFFFFF"/>
        <w:spacing w:line="280" w:lineRule="exact"/>
        <w:rPr>
          <w:b/>
        </w:rPr>
      </w:pPr>
    </w:p>
    <w:p w14:paraId="3FC12270" w14:textId="77777777" w:rsidR="00CD236E" w:rsidRDefault="00CD236E" w:rsidP="00CD236E">
      <w:pPr>
        <w:spacing w:line="280" w:lineRule="exact"/>
        <w:rPr>
          <w:b/>
        </w:rPr>
      </w:pPr>
    </w:p>
    <w:p w14:paraId="6F530C1C" w14:textId="77777777" w:rsidR="00CD236E" w:rsidRDefault="00CD236E" w:rsidP="00CD236E">
      <w:pPr>
        <w:pStyle w:val="Podnaslov"/>
        <w:shd w:val="clear" w:color="auto" w:fill="F2F2F2"/>
        <w:jc w:val="left"/>
      </w:pPr>
      <w:bookmarkStart w:id="5" w:name="__RefHeading___Toc107923445"/>
      <w:bookmarkEnd w:id="5"/>
      <w:r>
        <w:rPr>
          <w:b/>
        </w:rPr>
        <w:t xml:space="preserve">2.1. </w:t>
      </w:r>
      <w:r w:rsidRPr="006D6F3A">
        <w:rPr>
          <w:b/>
        </w:rPr>
        <w:t>Podaci o učenicima i razrednim odjelima</w:t>
      </w:r>
    </w:p>
    <w:p w14:paraId="60047DD0" w14:textId="77777777" w:rsidR="00CD236E" w:rsidRDefault="00CD236E" w:rsidP="00CD236E">
      <w:pPr>
        <w:ind w:firstLine="720"/>
        <w:rPr>
          <w:b/>
        </w:rPr>
      </w:pPr>
    </w:p>
    <w:p w14:paraId="275B8748" w14:textId="77777777" w:rsidR="00CD236E" w:rsidRDefault="00CD236E" w:rsidP="00CD236E">
      <w:pPr>
        <w:ind w:firstLine="720"/>
      </w:pPr>
      <w:r>
        <w:t>Naša škola radi samo u jutarnjoj smjeni. Nastava počinje u 08,00. Od ponedjeljka do četvrtka nastava  završava u 14.05, dok u petak u 13.15. Nakon svakog školskog sata imamo odmor od 5 minuta, a nakon 2. i 3. sata učenici imaju veliki školski odmor od 15 minuta, kada je organiziran topli obrok. Dežurstvo</w:t>
      </w:r>
      <w:r>
        <w:rPr>
          <w:color w:val="70AD47"/>
        </w:rPr>
        <w:t xml:space="preserve"> </w:t>
      </w:r>
      <w:r>
        <w:t>učitelja je</w:t>
      </w:r>
      <w:r>
        <w:rPr>
          <w:color w:val="70AD47"/>
        </w:rPr>
        <w:t xml:space="preserve"> </w:t>
      </w:r>
      <w:r>
        <w:t>organizirano svakodnevno prema rasporedu sati.</w:t>
      </w:r>
    </w:p>
    <w:p w14:paraId="7D618C26" w14:textId="77777777" w:rsidR="00CD236E" w:rsidRDefault="00CD236E" w:rsidP="00CD236E">
      <w:pPr>
        <w:ind w:firstLine="360"/>
      </w:pPr>
      <w:r>
        <w:t xml:space="preserve">Učenici putnici nižih razreda, s obzirom na manji broj sati od ostalih, primorani su čekati polazak autobusa. Za te učenike svakodnevno je organizirano dežurstvo učitelja i  siguran boravak u školi do polaska autobusa, </w:t>
      </w:r>
      <w:proofErr w:type="spellStart"/>
      <w:r>
        <w:t>tj</w:t>
      </w:r>
      <w:proofErr w:type="spellEnd"/>
      <w:r>
        <w:t xml:space="preserve"> do 14.20.</w:t>
      </w:r>
    </w:p>
    <w:p w14:paraId="224A9A72" w14:textId="77777777" w:rsidR="00CD236E" w:rsidRDefault="00CD236E" w:rsidP="00CD236E">
      <w:pPr>
        <w:ind w:firstLine="360"/>
      </w:pPr>
      <w:r>
        <w:t xml:space="preserve"> Produženi boravak organiziran je u dvije skupine učenika, u periodu od 11:30 do 16:30 sati.</w:t>
      </w:r>
    </w:p>
    <w:p w14:paraId="2313DF02" w14:textId="77777777" w:rsidR="00CD236E" w:rsidRPr="006D6F3A" w:rsidRDefault="00CD236E" w:rsidP="00CD236E">
      <w:pPr>
        <w:pStyle w:val="Tijeloteksta"/>
        <w:shd w:val="clear" w:color="auto" w:fill="FFFFFF"/>
        <w:tabs>
          <w:tab w:val="left" w:pos="720"/>
        </w:tabs>
      </w:pPr>
      <w:r w:rsidRPr="006D6F3A">
        <w:rPr>
          <w:rFonts w:ascii="Calibri" w:hAnsi="Calibri" w:cs="Calibri"/>
          <w:b/>
          <w:szCs w:val="24"/>
        </w:rPr>
        <w:t>1. siječanj – 31. kolovoz 2023. godine    1. rujan – 31. prosinac 2023. godine</w:t>
      </w:r>
    </w:p>
    <w:p w14:paraId="4C5F102A" w14:textId="77777777" w:rsidR="00CD236E" w:rsidRPr="006D6F3A" w:rsidRDefault="00CD236E" w:rsidP="00CD236E">
      <w:pPr>
        <w:pStyle w:val="Tijeloteksta"/>
        <w:tabs>
          <w:tab w:val="left" w:pos="720"/>
        </w:tabs>
        <w:rPr>
          <w:rFonts w:ascii="Calibri" w:hAnsi="Calibri" w:cs="Calibri"/>
          <w:bCs/>
          <w:szCs w:val="24"/>
        </w:rPr>
      </w:pPr>
      <w:r>
        <w:rPr>
          <w:rFonts w:ascii="Calibri" w:hAnsi="Calibri" w:cs="Calibri"/>
          <w:bCs/>
          <w:szCs w:val="24"/>
        </w:rPr>
        <w:t xml:space="preserve"> </w:t>
      </w:r>
    </w:p>
    <w:p w14:paraId="75FBFD30" w14:textId="77777777" w:rsidR="00CD236E" w:rsidRPr="006D6F3A" w:rsidRDefault="00CD236E" w:rsidP="00CD236E">
      <w:pPr>
        <w:pStyle w:val="Tijeloteksta"/>
        <w:tabs>
          <w:tab w:val="left" w:pos="720"/>
        </w:tabs>
        <w:ind w:left="360"/>
        <w:rPr>
          <w:rFonts w:ascii="Calibri" w:hAnsi="Calibri" w:cs="Calibri"/>
          <w:b/>
          <w:szCs w:val="24"/>
        </w:rPr>
      </w:pPr>
    </w:p>
    <w:tbl>
      <w:tblPr>
        <w:tblW w:w="0" w:type="auto"/>
        <w:tblInd w:w="-15" w:type="dxa"/>
        <w:tblLayout w:type="fixed"/>
        <w:tblLook w:val="0000" w:firstRow="0" w:lastRow="0" w:firstColumn="0" w:lastColumn="0" w:noHBand="0" w:noVBand="0"/>
      </w:tblPr>
      <w:tblGrid>
        <w:gridCol w:w="1101"/>
        <w:gridCol w:w="1275"/>
        <w:gridCol w:w="993"/>
        <w:gridCol w:w="992"/>
        <w:gridCol w:w="1134"/>
        <w:gridCol w:w="1134"/>
        <w:gridCol w:w="1164"/>
      </w:tblGrid>
      <w:tr w:rsidR="00CD236E" w:rsidRPr="006D6F3A" w14:paraId="35CAEBEB" w14:textId="77777777" w:rsidTr="009E39F4">
        <w:trPr>
          <w:trHeight w:val="602"/>
        </w:trPr>
        <w:tc>
          <w:tcPr>
            <w:tcW w:w="1101" w:type="dxa"/>
            <w:tcBorders>
              <w:top w:val="single" w:sz="4" w:space="0" w:color="000000"/>
              <w:left w:val="single" w:sz="4" w:space="0" w:color="000000"/>
              <w:bottom w:val="single" w:sz="4" w:space="0" w:color="000000"/>
            </w:tcBorders>
            <w:shd w:val="clear" w:color="auto" w:fill="CCCCCC"/>
          </w:tcPr>
          <w:p w14:paraId="5F2D03C9" w14:textId="77777777" w:rsidR="00CD236E" w:rsidRPr="006D6F3A" w:rsidRDefault="00CD236E" w:rsidP="009E39F4">
            <w:r w:rsidRPr="006D6F3A">
              <w:rPr>
                <w:b/>
                <w:sz w:val="20"/>
              </w:rPr>
              <w:t>RAZRED</w:t>
            </w:r>
          </w:p>
        </w:tc>
        <w:tc>
          <w:tcPr>
            <w:tcW w:w="1275" w:type="dxa"/>
            <w:tcBorders>
              <w:top w:val="single" w:sz="4" w:space="0" w:color="000000"/>
              <w:left w:val="single" w:sz="4" w:space="0" w:color="000000"/>
              <w:bottom w:val="single" w:sz="4" w:space="0" w:color="000000"/>
            </w:tcBorders>
            <w:shd w:val="clear" w:color="auto" w:fill="CCCCCC"/>
          </w:tcPr>
          <w:p w14:paraId="5CF71ED8" w14:textId="77777777" w:rsidR="00CD236E" w:rsidRPr="006D6F3A" w:rsidRDefault="00CD236E" w:rsidP="009E39F4">
            <w:r w:rsidRPr="006D6F3A">
              <w:rPr>
                <w:b/>
                <w:sz w:val="20"/>
              </w:rPr>
              <w:t>UČENIKA</w:t>
            </w:r>
          </w:p>
        </w:tc>
        <w:tc>
          <w:tcPr>
            <w:tcW w:w="993" w:type="dxa"/>
            <w:tcBorders>
              <w:top w:val="single" w:sz="4" w:space="0" w:color="000000"/>
              <w:left w:val="single" w:sz="4" w:space="0" w:color="000000"/>
              <w:bottom w:val="single" w:sz="4" w:space="0" w:color="000000"/>
            </w:tcBorders>
            <w:shd w:val="clear" w:color="auto" w:fill="CCCCCC"/>
          </w:tcPr>
          <w:p w14:paraId="0F6722BB" w14:textId="77777777" w:rsidR="00CD236E" w:rsidRPr="006D6F3A" w:rsidRDefault="00CD236E" w:rsidP="009E39F4">
            <w:r w:rsidRPr="006D6F3A">
              <w:rPr>
                <w:b/>
                <w:sz w:val="20"/>
              </w:rPr>
              <w:t>ODJELA</w:t>
            </w:r>
          </w:p>
        </w:tc>
        <w:tc>
          <w:tcPr>
            <w:tcW w:w="992" w:type="dxa"/>
            <w:tcBorders>
              <w:left w:val="single" w:sz="4" w:space="0" w:color="000000"/>
            </w:tcBorders>
            <w:shd w:val="clear" w:color="auto" w:fill="FFFFFF"/>
          </w:tcPr>
          <w:p w14:paraId="02AC26BF" w14:textId="77777777" w:rsidR="00CD236E" w:rsidRPr="006D6F3A" w:rsidRDefault="00CD236E" w:rsidP="009E39F4">
            <w:pPr>
              <w:snapToGrid w:val="0"/>
              <w:rPr>
                <w:b/>
                <w:sz w:val="20"/>
              </w:rPr>
            </w:pPr>
          </w:p>
        </w:tc>
        <w:tc>
          <w:tcPr>
            <w:tcW w:w="1134" w:type="dxa"/>
            <w:tcBorders>
              <w:top w:val="single" w:sz="4" w:space="0" w:color="000000"/>
              <w:left w:val="single" w:sz="4" w:space="0" w:color="000000"/>
              <w:bottom w:val="single" w:sz="4" w:space="0" w:color="000000"/>
            </w:tcBorders>
            <w:shd w:val="clear" w:color="auto" w:fill="CCCCCC"/>
          </w:tcPr>
          <w:p w14:paraId="21571374" w14:textId="77777777" w:rsidR="00CD236E" w:rsidRPr="006D6F3A" w:rsidRDefault="00CD236E" w:rsidP="009E39F4">
            <w:r w:rsidRPr="006D6F3A">
              <w:rPr>
                <w:b/>
                <w:sz w:val="20"/>
              </w:rPr>
              <w:t>RAZRED</w:t>
            </w:r>
          </w:p>
        </w:tc>
        <w:tc>
          <w:tcPr>
            <w:tcW w:w="1134" w:type="dxa"/>
            <w:tcBorders>
              <w:top w:val="single" w:sz="4" w:space="0" w:color="000000"/>
              <w:left w:val="single" w:sz="4" w:space="0" w:color="000000"/>
              <w:bottom w:val="single" w:sz="4" w:space="0" w:color="000000"/>
            </w:tcBorders>
            <w:shd w:val="clear" w:color="auto" w:fill="CCCCCC"/>
          </w:tcPr>
          <w:p w14:paraId="2492071C" w14:textId="77777777" w:rsidR="00CD236E" w:rsidRPr="006D6F3A" w:rsidRDefault="00CD236E" w:rsidP="009E39F4">
            <w:r w:rsidRPr="006D6F3A">
              <w:rPr>
                <w:b/>
                <w:sz w:val="20"/>
              </w:rPr>
              <w:t>UČENIKA</w:t>
            </w:r>
          </w:p>
        </w:tc>
        <w:tc>
          <w:tcPr>
            <w:tcW w:w="1164" w:type="dxa"/>
            <w:tcBorders>
              <w:top w:val="single" w:sz="4" w:space="0" w:color="000000"/>
              <w:left w:val="single" w:sz="4" w:space="0" w:color="000000"/>
              <w:bottom w:val="single" w:sz="4" w:space="0" w:color="000000"/>
              <w:right w:val="single" w:sz="4" w:space="0" w:color="000000"/>
            </w:tcBorders>
            <w:shd w:val="clear" w:color="auto" w:fill="CCCCCC"/>
          </w:tcPr>
          <w:p w14:paraId="11278FF9" w14:textId="77777777" w:rsidR="00CD236E" w:rsidRPr="006D6F3A" w:rsidRDefault="00CD236E" w:rsidP="009E39F4">
            <w:r w:rsidRPr="006D6F3A">
              <w:rPr>
                <w:b/>
                <w:sz w:val="20"/>
              </w:rPr>
              <w:t>ODJELA</w:t>
            </w:r>
          </w:p>
        </w:tc>
      </w:tr>
      <w:tr w:rsidR="00CD236E" w:rsidRPr="006D6F3A" w14:paraId="56699BD2" w14:textId="77777777" w:rsidTr="009E39F4">
        <w:trPr>
          <w:trHeight w:val="119"/>
        </w:trPr>
        <w:tc>
          <w:tcPr>
            <w:tcW w:w="1101" w:type="dxa"/>
            <w:tcBorders>
              <w:top w:val="single" w:sz="4" w:space="0" w:color="000000"/>
              <w:left w:val="single" w:sz="4" w:space="0" w:color="000000"/>
              <w:bottom w:val="single" w:sz="4" w:space="0" w:color="000000"/>
            </w:tcBorders>
            <w:shd w:val="clear" w:color="auto" w:fill="auto"/>
          </w:tcPr>
          <w:p w14:paraId="44C97382" w14:textId="77777777" w:rsidR="00CD236E" w:rsidRPr="006D6F3A" w:rsidRDefault="00CD236E" w:rsidP="009E39F4">
            <w:pPr>
              <w:jc w:val="center"/>
            </w:pPr>
            <w:r w:rsidRPr="006D6F3A">
              <w:t>I.</w:t>
            </w:r>
          </w:p>
        </w:tc>
        <w:tc>
          <w:tcPr>
            <w:tcW w:w="1275" w:type="dxa"/>
            <w:tcBorders>
              <w:top w:val="single" w:sz="4" w:space="0" w:color="000000"/>
              <w:left w:val="single" w:sz="4" w:space="0" w:color="000000"/>
              <w:bottom w:val="single" w:sz="4" w:space="0" w:color="000000"/>
            </w:tcBorders>
            <w:shd w:val="clear" w:color="auto" w:fill="auto"/>
          </w:tcPr>
          <w:p w14:paraId="7F611398" w14:textId="77777777" w:rsidR="00CD236E" w:rsidRPr="006D6F3A" w:rsidRDefault="00CD236E" w:rsidP="009E39F4">
            <w:pPr>
              <w:jc w:val="center"/>
            </w:pPr>
            <w:r>
              <w:t>11</w:t>
            </w:r>
          </w:p>
        </w:tc>
        <w:tc>
          <w:tcPr>
            <w:tcW w:w="993" w:type="dxa"/>
            <w:tcBorders>
              <w:top w:val="single" w:sz="4" w:space="0" w:color="000000"/>
              <w:left w:val="single" w:sz="4" w:space="0" w:color="000000"/>
              <w:bottom w:val="single" w:sz="4" w:space="0" w:color="000000"/>
            </w:tcBorders>
            <w:shd w:val="clear" w:color="auto" w:fill="auto"/>
          </w:tcPr>
          <w:p w14:paraId="4A39B876" w14:textId="77777777" w:rsidR="00CD236E" w:rsidRPr="006D6F3A" w:rsidRDefault="00CD236E" w:rsidP="009E39F4">
            <w:pPr>
              <w:jc w:val="center"/>
            </w:pPr>
            <w:r w:rsidRPr="006D6F3A">
              <w:t>1</w:t>
            </w:r>
          </w:p>
        </w:tc>
        <w:tc>
          <w:tcPr>
            <w:tcW w:w="992" w:type="dxa"/>
            <w:tcBorders>
              <w:left w:val="single" w:sz="4" w:space="0" w:color="000000"/>
            </w:tcBorders>
            <w:shd w:val="clear" w:color="auto" w:fill="FFFFFF"/>
          </w:tcPr>
          <w:p w14:paraId="236665A7" w14:textId="77777777" w:rsidR="00CD236E" w:rsidRPr="006D6F3A" w:rsidRDefault="00CD236E" w:rsidP="009E39F4">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A5688E4" w14:textId="77777777" w:rsidR="00CD236E" w:rsidRPr="006D6F3A" w:rsidRDefault="00CD236E" w:rsidP="009E39F4">
            <w:pPr>
              <w:jc w:val="center"/>
            </w:pPr>
            <w:r w:rsidRPr="006D6F3A">
              <w:t>I.</w:t>
            </w:r>
          </w:p>
        </w:tc>
        <w:tc>
          <w:tcPr>
            <w:tcW w:w="1134" w:type="dxa"/>
            <w:tcBorders>
              <w:top w:val="single" w:sz="4" w:space="0" w:color="000000"/>
              <w:left w:val="single" w:sz="4" w:space="0" w:color="000000"/>
              <w:bottom w:val="single" w:sz="4" w:space="0" w:color="000000"/>
            </w:tcBorders>
            <w:shd w:val="clear" w:color="auto" w:fill="auto"/>
          </w:tcPr>
          <w:p w14:paraId="54CE68C5" w14:textId="77777777" w:rsidR="00CD236E" w:rsidRPr="006D6F3A" w:rsidRDefault="00CD236E" w:rsidP="009E39F4">
            <w:pPr>
              <w:jc w:val="center"/>
            </w:pPr>
            <w:r w:rsidRPr="006D6F3A">
              <w:t>11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0D963485" w14:textId="77777777" w:rsidR="00CD236E" w:rsidRPr="006D6F3A" w:rsidRDefault="00CD236E" w:rsidP="009E39F4">
            <w:pPr>
              <w:jc w:val="center"/>
            </w:pPr>
            <w:r w:rsidRPr="006D6F3A">
              <w:t>1</w:t>
            </w:r>
          </w:p>
        </w:tc>
      </w:tr>
      <w:tr w:rsidR="00CD236E" w:rsidRPr="006D6F3A" w14:paraId="6290F999" w14:textId="77777777" w:rsidTr="009E39F4">
        <w:trPr>
          <w:trHeight w:val="122"/>
        </w:trPr>
        <w:tc>
          <w:tcPr>
            <w:tcW w:w="1101" w:type="dxa"/>
            <w:tcBorders>
              <w:top w:val="single" w:sz="4" w:space="0" w:color="000000"/>
              <w:left w:val="single" w:sz="4" w:space="0" w:color="000000"/>
              <w:bottom w:val="single" w:sz="4" w:space="0" w:color="000000"/>
            </w:tcBorders>
            <w:shd w:val="clear" w:color="auto" w:fill="auto"/>
          </w:tcPr>
          <w:p w14:paraId="2C8BA866" w14:textId="77777777" w:rsidR="00CD236E" w:rsidRPr="006D6F3A" w:rsidRDefault="00CD236E" w:rsidP="009E39F4">
            <w:pPr>
              <w:jc w:val="center"/>
            </w:pPr>
            <w:r w:rsidRPr="006D6F3A">
              <w:t>II.</w:t>
            </w:r>
          </w:p>
        </w:tc>
        <w:tc>
          <w:tcPr>
            <w:tcW w:w="1275" w:type="dxa"/>
            <w:tcBorders>
              <w:top w:val="single" w:sz="4" w:space="0" w:color="000000"/>
              <w:left w:val="single" w:sz="4" w:space="0" w:color="000000"/>
              <w:bottom w:val="single" w:sz="4" w:space="0" w:color="000000"/>
            </w:tcBorders>
            <w:shd w:val="clear" w:color="auto" w:fill="auto"/>
          </w:tcPr>
          <w:p w14:paraId="04C8141F" w14:textId="77777777" w:rsidR="00CD236E" w:rsidRPr="006D6F3A" w:rsidRDefault="00CD236E" w:rsidP="009E39F4">
            <w:pPr>
              <w:jc w:val="center"/>
            </w:pPr>
            <w:r>
              <w:t>13</w:t>
            </w:r>
          </w:p>
        </w:tc>
        <w:tc>
          <w:tcPr>
            <w:tcW w:w="993" w:type="dxa"/>
            <w:tcBorders>
              <w:top w:val="single" w:sz="4" w:space="0" w:color="000000"/>
              <w:left w:val="single" w:sz="4" w:space="0" w:color="000000"/>
              <w:bottom w:val="single" w:sz="4" w:space="0" w:color="000000"/>
            </w:tcBorders>
            <w:shd w:val="clear" w:color="auto" w:fill="auto"/>
          </w:tcPr>
          <w:p w14:paraId="0AB88C2F" w14:textId="77777777" w:rsidR="00CD236E" w:rsidRPr="006D6F3A" w:rsidRDefault="00CD236E" w:rsidP="009E39F4">
            <w:pPr>
              <w:jc w:val="center"/>
            </w:pPr>
            <w:r w:rsidRPr="006D6F3A">
              <w:t>1</w:t>
            </w:r>
          </w:p>
        </w:tc>
        <w:tc>
          <w:tcPr>
            <w:tcW w:w="992" w:type="dxa"/>
            <w:tcBorders>
              <w:left w:val="single" w:sz="4" w:space="0" w:color="000000"/>
            </w:tcBorders>
            <w:shd w:val="clear" w:color="auto" w:fill="FFFFFF"/>
          </w:tcPr>
          <w:p w14:paraId="64E68CE9" w14:textId="77777777" w:rsidR="00CD236E" w:rsidRPr="006D6F3A" w:rsidRDefault="00CD236E" w:rsidP="009E39F4">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BB8BC6E" w14:textId="77777777" w:rsidR="00CD236E" w:rsidRPr="006D6F3A" w:rsidRDefault="00CD236E" w:rsidP="009E39F4">
            <w:pPr>
              <w:jc w:val="center"/>
            </w:pPr>
            <w:r w:rsidRPr="006D6F3A">
              <w:t>II.</w:t>
            </w:r>
          </w:p>
        </w:tc>
        <w:tc>
          <w:tcPr>
            <w:tcW w:w="1134" w:type="dxa"/>
            <w:tcBorders>
              <w:top w:val="single" w:sz="4" w:space="0" w:color="000000"/>
              <w:left w:val="single" w:sz="4" w:space="0" w:color="000000"/>
              <w:bottom w:val="single" w:sz="4" w:space="0" w:color="000000"/>
            </w:tcBorders>
            <w:shd w:val="clear" w:color="auto" w:fill="auto"/>
          </w:tcPr>
          <w:p w14:paraId="7921B67A" w14:textId="77777777" w:rsidR="00CD236E" w:rsidRPr="006D6F3A" w:rsidRDefault="00CD236E" w:rsidP="009E39F4">
            <w:pPr>
              <w:jc w:val="center"/>
            </w:pPr>
            <w:r>
              <w:t>11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1D626387" w14:textId="77777777" w:rsidR="00CD236E" w:rsidRPr="006D6F3A" w:rsidRDefault="00CD236E" w:rsidP="009E39F4">
            <w:pPr>
              <w:jc w:val="center"/>
            </w:pPr>
            <w:r w:rsidRPr="006D6F3A">
              <w:t>1</w:t>
            </w:r>
          </w:p>
        </w:tc>
      </w:tr>
      <w:tr w:rsidR="00CD236E" w:rsidRPr="006D6F3A" w14:paraId="63580129" w14:textId="77777777" w:rsidTr="009E39F4">
        <w:trPr>
          <w:trHeight w:val="122"/>
        </w:trPr>
        <w:tc>
          <w:tcPr>
            <w:tcW w:w="1101" w:type="dxa"/>
            <w:tcBorders>
              <w:top w:val="single" w:sz="4" w:space="0" w:color="000000"/>
              <w:left w:val="single" w:sz="4" w:space="0" w:color="000000"/>
              <w:bottom w:val="single" w:sz="4" w:space="0" w:color="000000"/>
            </w:tcBorders>
            <w:shd w:val="clear" w:color="auto" w:fill="auto"/>
          </w:tcPr>
          <w:p w14:paraId="6EC44E54" w14:textId="77777777" w:rsidR="00CD236E" w:rsidRPr="006D6F3A" w:rsidRDefault="00CD236E" w:rsidP="009E39F4">
            <w:pPr>
              <w:jc w:val="center"/>
            </w:pPr>
            <w:r w:rsidRPr="006D6F3A">
              <w:t>III.</w:t>
            </w:r>
          </w:p>
        </w:tc>
        <w:tc>
          <w:tcPr>
            <w:tcW w:w="1275" w:type="dxa"/>
            <w:tcBorders>
              <w:top w:val="single" w:sz="4" w:space="0" w:color="000000"/>
              <w:left w:val="single" w:sz="4" w:space="0" w:color="000000"/>
              <w:bottom w:val="single" w:sz="4" w:space="0" w:color="000000"/>
            </w:tcBorders>
            <w:shd w:val="clear" w:color="auto" w:fill="auto"/>
          </w:tcPr>
          <w:p w14:paraId="7BFDCDFE" w14:textId="77777777" w:rsidR="00CD236E" w:rsidRPr="006D6F3A" w:rsidRDefault="00CD236E" w:rsidP="009E39F4">
            <w:pPr>
              <w:jc w:val="center"/>
            </w:pPr>
            <w:r>
              <w:t>15</w:t>
            </w:r>
          </w:p>
        </w:tc>
        <w:tc>
          <w:tcPr>
            <w:tcW w:w="993" w:type="dxa"/>
            <w:tcBorders>
              <w:top w:val="single" w:sz="4" w:space="0" w:color="000000"/>
              <w:left w:val="single" w:sz="4" w:space="0" w:color="000000"/>
              <w:bottom w:val="single" w:sz="4" w:space="0" w:color="000000"/>
            </w:tcBorders>
            <w:shd w:val="clear" w:color="auto" w:fill="auto"/>
          </w:tcPr>
          <w:p w14:paraId="52D4959D" w14:textId="77777777" w:rsidR="00CD236E" w:rsidRPr="006D6F3A" w:rsidRDefault="00CD236E" w:rsidP="009E39F4">
            <w:pPr>
              <w:jc w:val="center"/>
            </w:pPr>
            <w:r w:rsidRPr="006D6F3A">
              <w:t>1</w:t>
            </w:r>
          </w:p>
        </w:tc>
        <w:tc>
          <w:tcPr>
            <w:tcW w:w="992" w:type="dxa"/>
            <w:tcBorders>
              <w:left w:val="single" w:sz="4" w:space="0" w:color="000000"/>
            </w:tcBorders>
            <w:shd w:val="clear" w:color="auto" w:fill="FFFFFF"/>
          </w:tcPr>
          <w:p w14:paraId="407C8A1E" w14:textId="77777777" w:rsidR="00CD236E" w:rsidRPr="006D6F3A" w:rsidRDefault="00CD236E" w:rsidP="009E39F4">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4CB71D3" w14:textId="77777777" w:rsidR="00CD236E" w:rsidRPr="006D6F3A" w:rsidRDefault="00CD236E" w:rsidP="009E39F4">
            <w:pPr>
              <w:jc w:val="center"/>
            </w:pPr>
            <w:r w:rsidRPr="006D6F3A">
              <w:t>III.</w:t>
            </w:r>
          </w:p>
        </w:tc>
        <w:tc>
          <w:tcPr>
            <w:tcW w:w="1134" w:type="dxa"/>
            <w:tcBorders>
              <w:top w:val="single" w:sz="4" w:space="0" w:color="000000"/>
              <w:left w:val="single" w:sz="4" w:space="0" w:color="000000"/>
              <w:bottom w:val="single" w:sz="4" w:space="0" w:color="000000"/>
            </w:tcBorders>
            <w:shd w:val="clear" w:color="auto" w:fill="auto"/>
          </w:tcPr>
          <w:p w14:paraId="0BDA65BA" w14:textId="77777777" w:rsidR="00CD236E" w:rsidRPr="006D6F3A" w:rsidRDefault="00CD236E" w:rsidP="009E39F4">
            <w:pPr>
              <w:jc w:val="center"/>
            </w:pPr>
            <w:r w:rsidRPr="006D6F3A">
              <w:t>13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547D3B47" w14:textId="77777777" w:rsidR="00CD236E" w:rsidRPr="006D6F3A" w:rsidRDefault="00CD236E" w:rsidP="009E39F4">
            <w:pPr>
              <w:jc w:val="center"/>
            </w:pPr>
            <w:r w:rsidRPr="006D6F3A">
              <w:t>1</w:t>
            </w:r>
          </w:p>
        </w:tc>
      </w:tr>
      <w:tr w:rsidR="00CD236E" w:rsidRPr="006D6F3A" w14:paraId="1B00E9A7" w14:textId="77777777" w:rsidTr="009E39F4">
        <w:trPr>
          <w:trHeight w:val="119"/>
        </w:trPr>
        <w:tc>
          <w:tcPr>
            <w:tcW w:w="1101" w:type="dxa"/>
            <w:tcBorders>
              <w:top w:val="single" w:sz="4" w:space="0" w:color="000000"/>
              <w:left w:val="single" w:sz="4" w:space="0" w:color="000000"/>
              <w:bottom w:val="single" w:sz="4" w:space="0" w:color="000000"/>
            </w:tcBorders>
            <w:shd w:val="clear" w:color="auto" w:fill="auto"/>
          </w:tcPr>
          <w:p w14:paraId="42317117" w14:textId="77777777" w:rsidR="00CD236E" w:rsidRPr="006D6F3A" w:rsidRDefault="00CD236E" w:rsidP="009E39F4">
            <w:pPr>
              <w:jc w:val="center"/>
            </w:pPr>
            <w:r w:rsidRPr="006D6F3A">
              <w:lastRenderedPageBreak/>
              <w:t>IV.</w:t>
            </w:r>
          </w:p>
        </w:tc>
        <w:tc>
          <w:tcPr>
            <w:tcW w:w="1275" w:type="dxa"/>
            <w:tcBorders>
              <w:top w:val="single" w:sz="4" w:space="0" w:color="000000"/>
              <w:left w:val="single" w:sz="4" w:space="0" w:color="000000"/>
              <w:bottom w:val="single" w:sz="4" w:space="0" w:color="000000"/>
            </w:tcBorders>
            <w:shd w:val="clear" w:color="auto" w:fill="auto"/>
          </w:tcPr>
          <w:p w14:paraId="7DCC481B" w14:textId="77777777" w:rsidR="00CD236E" w:rsidRPr="006D6F3A" w:rsidRDefault="00CD236E" w:rsidP="009E39F4">
            <w:pPr>
              <w:jc w:val="center"/>
            </w:pPr>
            <w:r>
              <w:t>6</w:t>
            </w:r>
          </w:p>
        </w:tc>
        <w:tc>
          <w:tcPr>
            <w:tcW w:w="993" w:type="dxa"/>
            <w:tcBorders>
              <w:top w:val="single" w:sz="4" w:space="0" w:color="000000"/>
              <w:left w:val="single" w:sz="4" w:space="0" w:color="000000"/>
              <w:bottom w:val="single" w:sz="4" w:space="0" w:color="000000"/>
            </w:tcBorders>
            <w:shd w:val="clear" w:color="auto" w:fill="auto"/>
          </w:tcPr>
          <w:p w14:paraId="20F74253" w14:textId="77777777" w:rsidR="00CD236E" w:rsidRPr="006D6F3A" w:rsidRDefault="00CD236E" w:rsidP="009E39F4">
            <w:pPr>
              <w:jc w:val="center"/>
            </w:pPr>
            <w:r w:rsidRPr="006D6F3A">
              <w:t>1</w:t>
            </w:r>
          </w:p>
        </w:tc>
        <w:tc>
          <w:tcPr>
            <w:tcW w:w="992" w:type="dxa"/>
            <w:tcBorders>
              <w:left w:val="single" w:sz="4" w:space="0" w:color="000000"/>
            </w:tcBorders>
            <w:shd w:val="clear" w:color="auto" w:fill="FFFFFF"/>
          </w:tcPr>
          <w:p w14:paraId="48B83036" w14:textId="77777777" w:rsidR="00CD236E" w:rsidRPr="006D6F3A" w:rsidRDefault="00CD236E" w:rsidP="009E39F4">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D1E5B16" w14:textId="77777777" w:rsidR="00CD236E" w:rsidRPr="006D6F3A" w:rsidRDefault="00CD236E" w:rsidP="009E39F4">
            <w:pPr>
              <w:jc w:val="center"/>
            </w:pPr>
            <w:r w:rsidRPr="006D6F3A">
              <w:t>IV.</w:t>
            </w:r>
          </w:p>
        </w:tc>
        <w:tc>
          <w:tcPr>
            <w:tcW w:w="1134" w:type="dxa"/>
            <w:tcBorders>
              <w:top w:val="single" w:sz="4" w:space="0" w:color="000000"/>
              <w:left w:val="single" w:sz="4" w:space="0" w:color="000000"/>
              <w:bottom w:val="single" w:sz="4" w:space="0" w:color="000000"/>
            </w:tcBorders>
            <w:shd w:val="clear" w:color="auto" w:fill="auto"/>
          </w:tcPr>
          <w:p w14:paraId="7099422A" w14:textId="77777777" w:rsidR="00CD236E" w:rsidRPr="006D6F3A" w:rsidRDefault="00CD236E" w:rsidP="009E39F4">
            <w:pPr>
              <w:jc w:val="center"/>
            </w:pPr>
            <w:r w:rsidRPr="006D6F3A">
              <w:t>15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28C4A08" w14:textId="77777777" w:rsidR="00CD236E" w:rsidRPr="006D6F3A" w:rsidRDefault="00CD236E" w:rsidP="009E39F4">
            <w:pPr>
              <w:jc w:val="center"/>
            </w:pPr>
            <w:r w:rsidRPr="006D6F3A">
              <w:t>1</w:t>
            </w:r>
          </w:p>
        </w:tc>
      </w:tr>
      <w:tr w:rsidR="00CD236E" w:rsidRPr="006D6F3A" w14:paraId="5F18587F" w14:textId="77777777" w:rsidTr="009E39F4">
        <w:trPr>
          <w:trHeight w:val="119"/>
        </w:trPr>
        <w:tc>
          <w:tcPr>
            <w:tcW w:w="1101" w:type="dxa"/>
            <w:tcBorders>
              <w:top w:val="single" w:sz="4" w:space="0" w:color="000000"/>
              <w:left w:val="single" w:sz="4" w:space="0" w:color="000000"/>
              <w:bottom w:val="single" w:sz="4" w:space="0" w:color="000000"/>
            </w:tcBorders>
            <w:shd w:val="clear" w:color="auto" w:fill="E6E6E6"/>
          </w:tcPr>
          <w:p w14:paraId="0D106FDB" w14:textId="77777777" w:rsidR="00CD236E" w:rsidRPr="006D6F3A" w:rsidRDefault="00CD236E" w:rsidP="009E39F4">
            <w:pPr>
              <w:jc w:val="center"/>
            </w:pPr>
            <w:r w:rsidRPr="006D6F3A">
              <w:rPr>
                <w:b/>
              </w:rPr>
              <w:t>I – IV</w:t>
            </w:r>
          </w:p>
        </w:tc>
        <w:tc>
          <w:tcPr>
            <w:tcW w:w="1275" w:type="dxa"/>
            <w:tcBorders>
              <w:top w:val="single" w:sz="4" w:space="0" w:color="000000"/>
              <w:left w:val="single" w:sz="4" w:space="0" w:color="000000"/>
              <w:bottom w:val="single" w:sz="4" w:space="0" w:color="000000"/>
            </w:tcBorders>
            <w:shd w:val="clear" w:color="auto" w:fill="E6E6E6"/>
          </w:tcPr>
          <w:p w14:paraId="4A9FE346" w14:textId="77777777" w:rsidR="00CD236E" w:rsidRPr="006D6F3A" w:rsidRDefault="00CD236E" w:rsidP="009E39F4">
            <w:pPr>
              <w:jc w:val="center"/>
            </w:pPr>
            <w:r>
              <w:t xml:space="preserve"> 45</w:t>
            </w:r>
          </w:p>
        </w:tc>
        <w:tc>
          <w:tcPr>
            <w:tcW w:w="993" w:type="dxa"/>
            <w:tcBorders>
              <w:top w:val="single" w:sz="4" w:space="0" w:color="000000"/>
              <w:left w:val="single" w:sz="4" w:space="0" w:color="000000"/>
              <w:bottom w:val="single" w:sz="4" w:space="0" w:color="000000"/>
            </w:tcBorders>
            <w:shd w:val="clear" w:color="auto" w:fill="E6E6E6"/>
          </w:tcPr>
          <w:p w14:paraId="72DECF8A" w14:textId="77777777" w:rsidR="00CD236E" w:rsidRPr="006D6F3A" w:rsidRDefault="00CD236E" w:rsidP="009E39F4">
            <w:pPr>
              <w:jc w:val="center"/>
            </w:pPr>
            <w:r w:rsidRPr="006D6F3A">
              <w:rPr>
                <w:b/>
              </w:rPr>
              <w:t>4</w:t>
            </w:r>
          </w:p>
        </w:tc>
        <w:tc>
          <w:tcPr>
            <w:tcW w:w="992" w:type="dxa"/>
            <w:tcBorders>
              <w:left w:val="single" w:sz="4" w:space="0" w:color="000000"/>
            </w:tcBorders>
            <w:shd w:val="clear" w:color="auto" w:fill="FFFFFF"/>
          </w:tcPr>
          <w:p w14:paraId="68CCDC8A" w14:textId="77777777" w:rsidR="00CD236E" w:rsidRPr="006D6F3A" w:rsidRDefault="00CD236E" w:rsidP="009E39F4">
            <w:pPr>
              <w:snapToGrid w:val="0"/>
              <w:jc w:val="center"/>
              <w:rPr>
                <w:b/>
              </w:rPr>
            </w:pPr>
          </w:p>
        </w:tc>
        <w:tc>
          <w:tcPr>
            <w:tcW w:w="1134" w:type="dxa"/>
            <w:tcBorders>
              <w:top w:val="single" w:sz="4" w:space="0" w:color="000000"/>
              <w:left w:val="single" w:sz="4" w:space="0" w:color="000000"/>
              <w:bottom w:val="single" w:sz="4" w:space="0" w:color="000000"/>
            </w:tcBorders>
            <w:shd w:val="clear" w:color="auto" w:fill="E6E6E6"/>
          </w:tcPr>
          <w:p w14:paraId="16357A45" w14:textId="77777777" w:rsidR="00CD236E" w:rsidRPr="006D6F3A" w:rsidRDefault="00CD236E" w:rsidP="009E39F4">
            <w:pPr>
              <w:jc w:val="center"/>
            </w:pPr>
            <w:r w:rsidRPr="006D6F3A">
              <w:rPr>
                <w:b/>
              </w:rPr>
              <w:t>I – IV</w:t>
            </w:r>
          </w:p>
        </w:tc>
        <w:tc>
          <w:tcPr>
            <w:tcW w:w="1134" w:type="dxa"/>
            <w:tcBorders>
              <w:top w:val="single" w:sz="4" w:space="0" w:color="000000"/>
              <w:left w:val="single" w:sz="4" w:space="0" w:color="000000"/>
              <w:bottom w:val="single" w:sz="4" w:space="0" w:color="000000"/>
            </w:tcBorders>
            <w:shd w:val="clear" w:color="auto" w:fill="E6E6E6"/>
          </w:tcPr>
          <w:p w14:paraId="1CA05E45" w14:textId="77777777" w:rsidR="00CD236E" w:rsidRPr="006D6F3A" w:rsidRDefault="00CD236E" w:rsidP="009E39F4">
            <w:pPr>
              <w:jc w:val="center"/>
            </w:pPr>
            <w:r>
              <w:t>50</w:t>
            </w:r>
          </w:p>
        </w:tc>
        <w:tc>
          <w:tcPr>
            <w:tcW w:w="1164" w:type="dxa"/>
            <w:tcBorders>
              <w:top w:val="single" w:sz="4" w:space="0" w:color="000000"/>
              <w:left w:val="single" w:sz="4" w:space="0" w:color="000000"/>
              <w:bottom w:val="single" w:sz="4" w:space="0" w:color="000000"/>
              <w:right w:val="single" w:sz="4" w:space="0" w:color="000000"/>
            </w:tcBorders>
            <w:shd w:val="clear" w:color="auto" w:fill="E6E6E6"/>
          </w:tcPr>
          <w:p w14:paraId="4F4D2F31" w14:textId="77777777" w:rsidR="00CD236E" w:rsidRPr="006D6F3A" w:rsidRDefault="00CD236E" w:rsidP="009E39F4">
            <w:pPr>
              <w:jc w:val="center"/>
            </w:pPr>
            <w:r w:rsidRPr="006D6F3A">
              <w:rPr>
                <w:b/>
              </w:rPr>
              <w:t>4</w:t>
            </w:r>
          </w:p>
        </w:tc>
      </w:tr>
      <w:tr w:rsidR="00CD236E" w:rsidRPr="006D6F3A" w14:paraId="2E09E73B" w14:textId="77777777" w:rsidTr="009E39F4">
        <w:trPr>
          <w:trHeight w:val="119"/>
        </w:trPr>
        <w:tc>
          <w:tcPr>
            <w:tcW w:w="1101" w:type="dxa"/>
            <w:tcBorders>
              <w:top w:val="single" w:sz="4" w:space="0" w:color="000000"/>
              <w:left w:val="single" w:sz="4" w:space="0" w:color="000000"/>
              <w:bottom w:val="single" w:sz="4" w:space="0" w:color="000000"/>
            </w:tcBorders>
            <w:shd w:val="clear" w:color="auto" w:fill="auto"/>
          </w:tcPr>
          <w:p w14:paraId="4407D6FB" w14:textId="77777777" w:rsidR="00CD236E" w:rsidRPr="006D6F3A" w:rsidRDefault="00CD236E" w:rsidP="009E39F4">
            <w:pPr>
              <w:jc w:val="center"/>
            </w:pPr>
            <w:r w:rsidRPr="006D6F3A">
              <w:t>V.</w:t>
            </w:r>
          </w:p>
        </w:tc>
        <w:tc>
          <w:tcPr>
            <w:tcW w:w="1275" w:type="dxa"/>
            <w:tcBorders>
              <w:top w:val="single" w:sz="4" w:space="0" w:color="000000"/>
              <w:left w:val="single" w:sz="4" w:space="0" w:color="000000"/>
              <w:bottom w:val="single" w:sz="4" w:space="0" w:color="000000"/>
            </w:tcBorders>
            <w:shd w:val="clear" w:color="auto" w:fill="auto"/>
          </w:tcPr>
          <w:p w14:paraId="7BCF22A9" w14:textId="77777777" w:rsidR="00CD236E" w:rsidRPr="006D6F3A" w:rsidRDefault="00CD236E" w:rsidP="009E39F4">
            <w:pPr>
              <w:jc w:val="center"/>
            </w:pPr>
            <w:r>
              <w:t>10</w:t>
            </w:r>
          </w:p>
        </w:tc>
        <w:tc>
          <w:tcPr>
            <w:tcW w:w="993" w:type="dxa"/>
            <w:tcBorders>
              <w:top w:val="single" w:sz="4" w:space="0" w:color="000000"/>
              <w:left w:val="single" w:sz="4" w:space="0" w:color="000000"/>
              <w:bottom w:val="single" w:sz="4" w:space="0" w:color="000000"/>
            </w:tcBorders>
            <w:shd w:val="clear" w:color="auto" w:fill="auto"/>
          </w:tcPr>
          <w:p w14:paraId="5471B889" w14:textId="77777777" w:rsidR="00CD236E" w:rsidRPr="006D6F3A" w:rsidRDefault="00CD236E" w:rsidP="009E39F4">
            <w:pPr>
              <w:jc w:val="center"/>
            </w:pPr>
            <w:r w:rsidRPr="006D6F3A">
              <w:t>1</w:t>
            </w:r>
          </w:p>
        </w:tc>
        <w:tc>
          <w:tcPr>
            <w:tcW w:w="992" w:type="dxa"/>
            <w:tcBorders>
              <w:left w:val="single" w:sz="4" w:space="0" w:color="000000"/>
            </w:tcBorders>
            <w:shd w:val="clear" w:color="auto" w:fill="FFFFFF"/>
          </w:tcPr>
          <w:p w14:paraId="29C14573" w14:textId="77777777" w:rsidR="00CD236E" w:rsidRPr="006D6F3A" w:rsidRDefault="00CD236E" w:rsidP="009E39F4">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69212E8" w14:textId="77777777" w:rsidR="00CD236E" w:rsidRPr="006D6F3A" w:rsidRDefault="00CD236E" w:rsidP="009E39F4">
            <w:pPr>
              <w:jc w:val="center"/>
            </w:pPr>
            <w:r w:rsidRPr="006D6F3A">
              <w:t>V.</w:t>
            </w:r>
          </w:p>
        </w:tc>
        <w:tc>
          <w:tcPr>
            <w:tcW w:w="1134" w:type="dxa"/>
            <w:tcBorders>
              <w:top w:val="single" w:sz="4" w:space="0" w:color="000000"/>
              <w:left w:val="single" w:sz="4" w:space="0" w:color="000000"/>
              <w:bottom w:val="single" w:sz="4" w:space="0" w:color="000000"/>
            </w:tcBorders>
            <w:shd w:val="clear" w:color="auto" w:fill="auto"/>
          </w:tcPr>
          <w:p w14:paraId="5CEC4F15" w14:textId="77777777" w:rsidR="00CD236E" w:rsidRPr="006D6F3A" w:rsidRDefault="00CD236E" w:rsidP="009E39F4">
            <w:pPr>
              <w:jc w:val="center"/>
            </w:pPr>
            <w:r w:rsidRPr="006D6F3A">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70A2BBC2" w14:textId="77777777" w:rsidR="00CD236E" w:rsidRPr="006D6F3A" w:rsidRDefault="00CD236E" w:rsidP="009E39F4">
            <w:pPr>
              <w:jc w:val="center"/>
            </w:pPr>
            <w:r w:rsidRPr="006D6F3A">
              <w:t>1</w:t>
            </w:r>
          </w:p>
        </w:tc>
      </w:tr>
      <w:tr w:rsidR="00CD236E" w:rsidRPr="006D6F3A" w14:paraId="7FE5F56F" w14:textId="77777777" w:rsidTr="009E39F4">
        <w:trPr>
          <w:trHeight w:val="122"/>
        </w:trPr>
        <w:tc>
          <w:tcPr>
            <w:tcW w:w="1101" w:type="dxa"/>
            <w:tcBorders>
              <w:top w:val="single" w:sz="4" w:space="0" w:color="000000"/>
              <w:left w:val="single" w:sz="4" w:space="0" w:color="000000"/>
              <w:bottom w:val="single" w:sz="4" w:space="0" w:color="000000"/>
            </w:tcBorders>
            <w:shd w:val="clear" w:color="auto" w:fill="auto"/>
          </w:tcPr>
          <w:p w14:paraId="4CF88FAF" w14:textId="77777777" w:rsidR="00CD236E" w:rsidRPr="006D6F3A" w:rsidRDefault="00CD236E" w:rsidP="009E39F4">
            <w:pPr>
              <w:jc w:val="center"/>
            </w:pPr>
            <w:r w:rsidRPr="006D6F3A">
              <w:t>VI.</w:t>
            </w:r>
          </w:p>
        </w:tc>
        <w:tc>
          <w:tcPr>
            <w:tcW w:w="1275" w:type="dxa"/>
            <w:tcBorders>
              <w:top w:val="single" w:sz="4" w:space="0" w:color="000000"/>
              <w:left w:val="single" w:sz="4" w:space="0" w:color="000000"/>
              <w:bottom w:val="single" w:sz="4" w:space="0" w:color="000000"/>
            </w:tcBorders>
            <w:shd w:val="clear" w:color="auto" w:fill="auto"/>
          </w:tcPr>
          <w:p w14:paraId="76AD10D3" w14:textId="77777777" w:rsidR="00CD236E" w:rsidRPr="006D6F3A" w:rsidRDefault="00CD236E" w:rsidP="009E39F4">
            <w:pPr>
              <w:jc w:val="center"/>
            </w:pPr>
            <w:r>
              <w:t>6</w:t>
            </w:r>
          </w:p>
        </w:tc>
        <w:tc>
          <w:tcPr>
            <w:tcW w:w="993" w:type="dxa"/>
            <w:tcBorders>
              <w:top w:val="single" w:sz="4" w:space="0" w:color="000000"/>
              <w:left w:val="single" w:sz="4" w:space="0" w:color="000000"/>
              <w:bottom w:val="single" w:sz="4" w:space="0" w:color="000000"/>
            </w:tcBorders>
            <w:shd w:val="clear" w:color="auto" w:fill="auto"/>
          </w:tcPr>
          <w:p w14:paraId="686B7034" w14:textId="77777777" w:rsidR="00CD236E" w:rsidRPr="006D6F3A" w:rsidRDefault="00CD236E" w:rsidP="009E39F4">
            <w:pPr>
              <w:jc w:val="center"/>
            </w:pPr>
            <w:r w:rsidRPr="006D6F3A">
              <w:t>1</w:t>
            </w:r>
          </w:p>
        </w:tc>
        <w:tc>
          <w:tcPr>
            <w:tcW w:w="992" w:type="dxa"/>
            <w:tcBorders>
              <w:left w:val="single" w:sz="4" w:space="0" w:color="000000"/>
            </w:tcBorders>
            <w:shd w:val="clear" w:color="auto" w:fill="FFFFFF"/>
          </w:tcPr>
          <w:p w14:paraId="7CBC56F9" w14:textId="77777777" w:rsidR="00CD236E" w:rsidRPr="006D6F3A" w:rsidRDefault="00CD236E" w:rsidP="009E39F4">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06197B9" w14:textId="77777777" w:rsidR="00CD236E" w:rsidRPr="006D6F3A" w:rsidRDefault="00CD236E" w:rsidP="009E39F4">
            <w:pPr>
              <w:jc w:val="center"/>
            </w:pPr>
            <w:r w:rsidRPr="006D6F3A">
              <w:t>VI.</w:t>
            </w:r>
          </w:p>
        </w:tc>
        <w:tc>
          <w:tcPr>
            <w:tcW w:w="1134" w:type="dxa"/>
            <w:tcBorders>
              <w:top w:val="single" w:sz="4" w:space="0" w:color="000000"/>
              <w:left w:val="single" w:sz="4" w:space="0" w:color="000000"/>
              <w:bottom w:val="single" w:sz="4" w:space="0" w:color="000000"/>
            </w:tcBorders>
            <w:shd w:val="clear" w:color="auto" w:fill="auto"/>
          </w:tcPr>
          <w:p w14:paraId="1B068B6C" w14:textId="77777777" w:rsidR="00CD236E" w:rsidRPr="006D6F3A" w:rsidRDefault="00CD236E" w:rsidP="009E39F4">
            <w:pPr>
              <w:jc w:val="center"/>
            </w:pPr>
            <w:r>
              <w:t>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651F6155" w14:textId="77777777" w:rsidR="00CD236E" w:rsidRPr="006D6F3A" w:rsidRDefault="00CD236E" w:rsidP="009E39F4">
            <w:pPr>
              <w:jc w:val="center"/>
            </w:pPr>
            <w:r w:rsidRPr="006D6F3A">
              <w:t>1</w:t>
            </w:r>
          </w:p>
        </w:tc>
      </w:tr>
      <w:tr w:rsidR="00CD236E" w:rsidRPr="006D6F3A" w14:paraId="7E7EFC08" w14:textId="77777777" w:rsidTr="009E39F4">
        <w:trPr>
          <w:trHeight w:val="122"/>
        </w:trPr>
        <w:tc>
          <w:tcPr>
            <w:tcW w:w="1101" w:type="dxa"/>
            <w:tcBorders>
              <w:top w:val="single" w:sz="4" w:space="0" w:color="000000"/>
              <w:left w:val="single" w:sz="4" w:space="0" w:color="000000"/>
              <w:bottom w:val="single" w:sz="4" w:space="0" w:color="000000"/>
            </w:tcBorders>
            <w:shd w:val="clear" w:color="auto" w:fill="auto"/>
          </w:tcPr>
          <w:p w14:paraId="34059152" w14:textId="77777777" w:rsidR="00CD236E" w:rsidRPr="006D6F3A" w:rsidRDefault="00CD236E" w:rsidP="009E39F4">
            <w:pPr>
              <w:jc w:val="center"/>
            </w:pPr>
            <w:r w:rsidRPr="006D6F3A">
              <w:t>VII.</w:t>
            </w:r>
          </w:p>
        </w:tc>
        <w:tc>
          <w:tcPr>
            <w:tcW w:w="1275" w:type="dxa"/>
            <w:tcBorders>
              <w:top w:val="single" w:sz="4" w:space="0" w:color="000000"/>
              <w:left w:val="single" w:sz="4" w:space="0" w:color="000000"/>
              <w:bottom w:val="single" w:sz="4" w:space="0" w:color="000000"/>
            </w:tcBorders>
            <w:shd w:val="clear" w:color="auto" w:fill="auto"/>
          </w:tcPr>
          <w:p w14:paraId="54A4C324" w14:textId="77777777" w:rsidR="00CD236E" w:rsidRPr="006D6F3A" w:rsidRDefault="00CD236E" w:rsidP="009E39F4">
            <w:pPr>
              <w:jc w:val="center"/>
            </w:pPr>
            <w:r>
              <w:t>19</w:t>
            </w:r>
          </w:p>
        </w:tc>
        <w:tc>
          <w:tcPr>
            <w:tcW w:w="993" w:type="dxa"/>
            <w:tcBorders>
              <w:top w:val="single" w:sz="4" w:space="0" w:color="000000"/>
              <w:left w:val="single" w:sz="4" w:space="0" w:color="000000"/>
              <w:bottom w:val="single" w:sz="4" w:space="0" w:color="000000"/>
            </w:tcBorders>
            <w:shd w:val="clear" w:color="auto" w:fill="auto"/>
          </w:tcPr>
          <w:p w14:paraId="4FDF1970" w14:textId="77777777" w:rsidR="00CD236E" w:rsidRPr="006D6F3A" w:rsidRDefault="00CD236E" w:rsidP="009E39F4">
            <w:pPr>
              <w:jc w:val="center"/>
            </w:pPr>
            <w:r w:rsidRPr="006D6F3A">
              <w:t>1</w:t>
            </w:r>
          </w:p>
        </w:tc>
        <w:tc>
          <w:tcPr>
            <w:tcW w:w="992" w:type="dxa"/>
            <w:tcBorders>
              <w:left w:val="single" w:sz="4" w:space="0" w:color="000000"/>
            </w:tcBorders>
            <w:shd w:val="clear" w:color="auto" w:fill="FFFFFF"/>
          </w:tcPr>
          <w:p w14:paraId="3CDFC3F7" w14:textId="77777777" w:rsidR="00CD236E" w:rsidRPr="006D6F3A" w:rsidRDefault="00CD236E" w:rsidP="009E39F4">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F6DB23F" w14:textId="77777777" w:rsidR="00CD236E" w:rsidRPr="006D6F3A" w:rsidRDefault="00CD236E" w:rsidP="009E39F4">
            <w:pPr>
              <w:jc w:val="center"/>
            </w:pPr>
            <w:r w:rsidRPr="006D6F3A">
              <w:t>VII.</w:t>
            </w:r>
          </w:p>
        </w:tc>
        <w:tc>
          <w:tcPr>
            <w:tcW w:w="1134" w:type="dxa"/>
            <w:tcBorders>
              <w:top w:val="single" w:sz="4" w:space="0" w:color="000000"/>
              <w:left w:val="single" w:sz="4" w:space="0" w:color="000000"/>
              <w:bottom w:val="single" w:sz="4" w:space="0" w:color="000000"/>
            </w:tcBorders>
            <w:shd w:val="clear" w:color="auto" w:fill="auto"/>
          </w:tcPr>
          <w:p w14:paraId="5E5BFAB8" w14:textId="77777777" w:rsidR="00CD236E" w:rsidRPr="006D6F3A" w:rsidRDefault="00CD236E" w:rsidP="009E39F4">
            <w:pPr>
              <w:jc w:val="center"/>
            </w:pPr>
            <w:r w:rsidRPr="006D6F3A">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09AE4AFA" w14:textId="77777777" w:rsidR="00CD236E" w:rsidRPr="006D6F3A" w:rsidRDefault="00CD236E" w:rsidP="009E39F4">
            <w:pPr>
              <w:jc w:val="center"/>
            </w:pPr>
            <w:r w:rsidRPr="006D6F3A">
              <w:t>1</w:t>
            </w:r>
          </w:p>
        </w:tc>
      </w:tr>
      <w:tr w:rsidR="00CD236E" w:rsidRPr="006D6F3A" w14:paraId="005FE674" w14:textId="77777777" w:rsidTr="009E39F4">
        <w:trPr>
          <w:trHeight w:val="119"/>
        </w:trPr>
        <w:tc>
          <w:tcPr>
            <w:tcW w:w="1101" w:type="dxa"/>
            <w:tcBorders>
              <w:top w:val="single" w:sz="4" w:space="0" w:color="000000"/>
              <w:left w:val="single" w:sz="4" w:space="0" w:color="000000"/>
              <w:bottom w:val="single" w:sz="4" w:space="0" w:color="000000"/>
            </w:tcBorders>
            <w:shd w:val="clear" w:color="auto" w:fill="auto"/>
          </w:tcPr>
          <w:p w14:paraId="6897CD58" w14:textId="77777777" w:rsidR="00CD236E" w:rsidRPr="006D6F3A" w:rsidRDefault="00CD236E" w:rsidP="009E39F4">
            <w:pPr>
              <w:jc w:val="center"/>
            </w:pPr>
            <w:r w:rsidRPr="006D6F3A">
              <w:t>VIII.</w:t>
            </w:r>
          </w:p>
        </w:tc>
        <w:tc>
          <w:tcPr>
            <w:tcW w:w="1275" w:type="dxa"/>
            <w:tcBorders>
              <w:top w:val="single" w:sz="4" w:space="0" w:color="000000"/>
              <w:left w:val="single" w:sz="4" w:space="0" w:color="000000"/>
              <w:bottom w:val="single" w:sz="4" w:space="0" w:color="000000"/>
            </w:tcBorders>
            <w:shd w:val="clear" w:color="auto" w:fill="auto"/>
          </w:tcPr>
          <w:p w14:paraId="22AD8E59" w14:textId="77777777" w:rsidR="00CD236E" w:rsidRPr="006D6F3A" w:rsidRDefault="00CD236E" w:rsidP="009E39F4">
            <w:pPr>
              <w:jc w:val="center"/>
            </w:pPr>
            <w:r>
              <w:t>14</w:t>
            </w:r>
          </w:p>
        </w:tc>
        <w:tc>
          <w:tcPr>
            <w:tcW w:w="993" w:type="dxa"/>
            <w:tcBorders>
              <w:top w:val="single" w:sz="4" w:space="0" w:color="000000"/>
              <w:left w:val="single" w:sz="4" w:space="0" w:color="000000"/>
              <w:bottom w:val="single" w:sz="4" w:space="0" w:color="000000"/>
            </w:tcBorders>
            <w:shd w:val="clear" w:color="auto" w:fill="auto"/>
          </w:tcPr>
          <w:p w14:paraId="773ABCF4" w14:textId="77777777" w:rsidR="00CD236E" w:rsidRPr="006D6F3A" w:rsidRDefault="00CD236E" w:rsidP="009E39F4">
            <w:pPr>
              <w:jc w:val="center"/>
            </w:pPr>
            <w:r w:rsidRPr="006D6F3A">
              <w:t>1</w:t>
            </w:r>
          </w:p>
        </w:tc>
        <w:tc>
          <w:tcPr>
            <w:tcW w:w="992" w:type="dxa"/>
            <w:tcBorders>
              <w:left w:val="single" w:sz="4" w:space="0" w:color="000000"/>
            </w:tcBorders>
            <w:shd w:val="clear" w:color="auto" w:fill="FFFFFF"/>
          </w:tcPr>
          <w:p w14:paraId="236FC791" w14:textId="77777777" w:rsidR="00CD236E" w:rsidRPr="006D6F3A" w:rsidRDefault="00CD236E" w:rsidP="009E39F4">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247C0F2" w14:textId="77777777" w:rsidR="00CD236E" w:rsidRPr="006D6F3A" w:rsidRDefault="00CD236E" w:rsidP="009E39F4">
            <w:pPr>
              <w:jc w:val="center"/>
            </w:pPr>
            <w:r w:rsidRPr="006D6F3A">
              <w:t>VIII.</w:t>
            </w:r>
          </w:p>
        </w:tc>
        <w:tc>
          <w:tcPr>
            <w:tcW w:w="1134" w:type="dxa"/>
            <w:tcBorders>
              <w:top w:val="single" w:sz="4" w:space="0" w:color="000000"/>
              <w:left w:val="single" w:sz="4" w:space="0" w:color="000000"/>
              <w:bottom w:val="single" w:sz="4" w:space="0" w:color="000000"/>
            </w:tcBorders>
            <w:shd w:val="clear" w:color="auto" w:fill="auto"/>
          </w:tcPr>
          <w:p w14:paraId="65C1D163" w14:textId="77777777" w:rsidR="00CD236E" w:rsidRPr="006D6F3A" w:rsidRDefault="00CD236E" w:rsidP="009E39F4">
            <w:pPr>
              <w:jc w:val="center"/>
            </w:pPr>
            <w:r>
              <w:t xml:space="preserve">18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578ABC1F" w14:textId="77777777" w:rsidR="00CD236E" w:rsidRPr="006D6F3A" w:rsidRDefault="00CD236E" w:rsidP="009E39F4">
            <w:pPr>
              <w:jc w:val="center"/>
            </w:pPr>
            <w:r w:rsidRPr="006D6F3A">
              <w:t>1</w:t>
            </w:r>
          </w:p>
        </w:tc>
      </w:tr>
      <w:tr w:rsidR="00CD236E" w:rsidRPr="006D6F3A" w14:paraId="30EC8B4B" w14:textId="77777777" w:rsidTr="009E39F4">
        <w:trPr>
          <w:trHeight w:val="122"/>
        </w:trPr>
        <w:tc>
          <w:tcPr>
            <w:tcW w:w="1101" w:type="dxa"/>
            <w:tcBorders>
              <w:top w:val="single" w:sz="4" w:space="0" w:color="000000"/>
              <w:left w:val="single" w:sz="4" w:space="0" w:color="000000"/>
              <w:bottom w:val="single" w:sz="4" w:space="0" w:color="000000"/>
            </w:tcBorders>
            <w:shd w:val="clear" w:color="auto" w:fill="E6E6E6"/>
          </w:tcPr>
          <w:p w14:paraId="7A18A6E9" w14:textId="77777777" w:rsidR="00CD236E" w:rsidRPr="006D6F3A" w:rsidRDefault="00CD236E" w:rsidP="009E39F4">
            <w:pPr>
              <w:jc w:val="center"/>
            </w:pPr>
            <w:r w:rsidRPr="006D6F3A">
              <w:rPr>
                <w:b/>
              </w:rPr>
              <w:t>V – VIII</w:t>
            </w:r>
          </w:p>
        </w:tc>
        <w:tc>
          <w:tcPr>
            <w:tcW w:w="1275" w:type="dxa"/>
            <w:tcBorders>
              <w:top w:val="single" w:sz="4" w:space="0" w:color="000000"/>
              <w:left w:val="single" w:sz="4" w:space="0" w:color="000000"/>
              <w:bottom w:val="single" w:sz="4" w:space="0" w:color="000000"/>
            </w:tcBorders>
            <w:shd w:val="clear" w:color="auto" w:fill="E6E6E6"/>
          </w:tcPr>
          <w:p w14:paraId="1EC83062" w14:textId="77777777" w:rsidR="00CD236E" w:rsidRPr="006D6F3A" w:rsidRDefault="00CD236E" w:rsidP="009E39F4">
            <w:pPr>
              <w:jc w:val="center"/>
            </w:pPr>
            <w:r>
              <w:rPr>
                <w:b/>
              </w:rPr>
              <w:t xml:space="preserve">49 </w:t>
            </w:r>
          </w:p>
        </w:tc>
        <w:tc>
          <w:tcPr>
            <w:tcW w:w="993" w:type="dxa"/>
            <w:tcBorders>
              <w:top w:val="single" w:sz="4" w:space="0" w:color="000000"/>
              <w:left w:val="single" w:sz="4" w:space="0" w:color="000000"/>
              <w:bottom w:val="single" w:sz="4" w:space="0" w:color="000000"/>
            </w:tcBorders>
            <w:shd w:val="clear" w:color="auto" w:fill="E6E6E6"/>
          </w:tcPr>
          <w:p w14:paraId="00F4EB82" w14:textId="77777777" w:rsidR="00CD236E" w:rsidRPr="006D6F3A" w:rsidRDefault="00CD236E" w:rsidP="009E39F4">
            <w:pPr>
              <w:jc w:val="center"/>
            </w:pPr>
            <w:r w:rsidRPr="006D6F3A">
              <w:rPr>
                <w:b/>
              </w:rPr>
              <w:t>4</w:t>
            </w:r>
          </w:p>
        </w:tc>
        <w:tc>
          <w:tcPr>
            <w:tcW w:w="992" w:type="dxa"/>
            <w:tcBorders>
              <w:left w:val="single" w:sz="4" w:space="0" w:color="000000"/>
            </w:tcBorders>
            <w:shd w:val="clear" w:color="auto" w:fill="FFFFFF"/>
          </w:tcPr>
          <w:p w14:paraId="4EFB8DC7" w14:textId="77777777" w:rsidR="00CD236E" w:rsidRPr="006D6F3A" w:rsidRDefault="00CD236E" w:rsidP="009E39F4">
            <w:pPr>
              <w:snapToGrid w:val="0"/>
              <w:jc w:val="center"/>
              <w:rPr>
                <w:b/>
              </w:rPr>
            </w:pPr>
          </w:p>
        </w:tc>
        <w:tc>
          <w:tcPr>
            <w:tcW w:w="1134" w:type="dxa"/>
            <w:tcBorders>
              <w:top w:val="single" w:sz="4" w:space="0" w:color="000000"/>
              <w:left w:val="single" w:sz="4" w:space="0" w:color="000000"/>
              <w:bottom w:val="single" w:sz="4" w:space="0" w:color="000000"/>
            </w:tcBorders>
            <w:shd w:val="clear" w:color="auto" w:fill="E6E6E6"/>
          </w:tcPr>
          <w:p w14:paraId="237AE3F0" w14:textId="77777777" w:rsidR="00CD236E" w:rsidRPr="006D6F3A" w:rsidRDefault="00CD236E" w:rsidP="009E39F4">
            <w:pPr>
              <w:jc w:val="center"/>
            </w:pPr>
            <w:r w:rsidRPr="006D6F3A">
              <w:rPr>
                <w:b/>
              </w:rPr>
              <w:t>V – VIII</w:t>
            </w:r>
          </w:p>
        </w:tc>
        <w:tc>
          <w:tcPr>
            <w:tcW w:w="1134" w:type="dxa"/>
            <w:tcBorders>
              <w:top w:val="single" w:sz="4" w:space="0" w:color="000000"/>
              <w:left w:val="single" w:sz="4" w:space="0" w:color="000000"/>
              <w:bottom w:val="single" w:sz="4" w:space="0" w:color="000000"/>
            </w:tcBorders>
            <w:shd w:val="clear" w:color="auto" w:fill="E6E6E6"/>
          </w:tcPr>
          <w:p w14:paraId="3C87288F" w14:textId="77777777" w:rsidR="00CD236E" w:rsidRPr="006D6F3A" w:rsidRDefault="00CD236E" w:rsidP="009E39F4">
            <w:pPr>
              <w:jc w:val="center"/>
            </w:pPr>
            <w:r>
              <w:rPr>
                <w:b/>
              </w:rPr>
              <w:t xml:space="preserve"> 39</w:t>
            </w:r>
          </w:p>
        </w:tc>
        <w:tc>
          <w:tcPr>
            <w:tcW w:w="1164" w:type="dxa"/>
            <w:tcBorders>
              <w:top w:val="single" w:sz="4" w:space="0" w:color="000000"/>
              <w:left w:val="single" w:sz="4" w:space="0" w:color="000000"/>
              <w:bottom w:val="single" w:sz="4" w:space="0" w:color="000000"/>
              <w:right w:val="single" w:sz="4" w:space="0" w:color="000000"/>
            </w:tcBorders>
            <w:shd w:val="clear" w:color="auto" w:fill="E6E6E6"/>
          </w:tcPr>
          <w:p w14:paraId="282BBC89" w14:textId="77777777" w:rsidR="00CD236E" w:rsidRPr="006D6F3A" w:rsidRDefault="00CD236E" w:rsidP="009E39F4">
            <w:pPr>
              <w:jc w:val="center"/>
            </w:pPr>
            <w:r w:rsidRPr="006D6F3A">
              <w:rPr>
                <w:b/>
              </w:rPr>
              <w:t>4</w:t>
            </w:r>
          </w:p>
        </w:tc>
      </w:tr>
      <w:tr w:rsidR="00CD236E" w14:paraId="56CEB709" w14:textId="77777777" w:rsidTr="009E39F4">
        <w:trPr>
          <w:trHeight w:val="122"/>
        </w:trPr>
        <w:tc>
          <w:tcPr>
            <w:tcW w:w="1101" w:type="dxa"/>
            <w:tcBorders>
              <w:top w:val="single" w:sz="4" w:space="0" w:color="000000"/>
              <w:left w:val="single" w:sz="4" w:space="0" w:color="000000"/>
              <w:bottom w:val="single" w:sz="4" w:space="0" w:color="000000"/>
            </w:tcBorders>
            <w:shd w:val="clear" w:color="auto" w:fill="CCCCCC"/>
          </w:tcPr>
          <w:p w14:paraId="7DA88692" w14:textId="77777777" w:rsidR="00CD236E" w:rsidRPr="006D6F3A" w:rsidRDefault="00CD236E" w:rsidP="009E39F4">
            <w:pPr>
              <w:jc w:val="center"/>
            </w:pPr>
            <w:r w:rsidRPr="006D6F3A">
              <w:rPr>
                <w:b/>
              </w:rPr>
              <w:t>I – VIII</w:t>
            </w:r>
          </w:p>
        </w:tc>
        <w:tc>
          <w:tcPr>
            <w:tcW w:w="1275" w:type="dxa"/>
            <w:tcBorders>
              <w:top w:val="single" w:sz="4" w:space="0" w:color="000000"/>
              <w:left w:val="single" w:sz="4" w:space="0" w:color="000000"/>
              <w:bottom w:val="single" w:sz="4" w:space="0" w:color="000000"/>
            </w:tcBorders>
            <w:shd w:val="clear" w:color="auto" w:fill="CCCCCC"/>
          </w:tcPr>
          <w:p w14:paraId="453F966F" w14:textId="77777777" w:rsidR="00CD236E" w:rsidRPr="006D6F3A" w:rsidRDefault="00CD236E" w:rsidP="009E39F4">
            <w:pPr>
              <w:jc w:val="center"/>
            </w:pPr>
            <w:r>
              <w:rPr>
                <w:b/>
              </w:rPr>
              <w:t xml:space="preserve"> 94</w:t>
            </w:r>
          </w:p>
        </w:tc>
        <w:tc>
          <w:tcPr>
            <w:tcW w:w="993" w:type="dxa"/>
            <w:tcBorders>
              <w:top w:val="single" w:sz="4" w:space="0" w:color="000000"/>
              <w:left w:val="single" w:sz="4" w:space="0" w:color="000000"/>
              <w:bottom w:val="single" w:sz="4" w:space="0" w:color="000000"/>
            </w:tcBorders>
            <w:shd w:val="clear" w:color="auto" w:fill="CCCCCC"/>
          </w:tcPr>
          <w:p w14:paraId="337B02DB" w14:textId="77777777" w:rsidR="00CD236E" w:rsidRPr="006D6F3A" w:rsidRDefault="00CD236E" w:rsidP="009E39F4">
            <w:pPr>
              <w:jc w:val="center"/>
            </w:pPr>
            <w:r w:rsidRPr="006D6F3A">
              <w:rPr>
                <w:b/>
              </w:rPr>
              <w:t>8</w:t>
            </w:r>
          </w:p>
        </w:tc>
        <w:tc>
          <w:tcPr>
            <w:tcW w:w="992" w:type="dxa"/>
            <w:tcBorders>
              <w:left w:val="single" w:sz="4" w:space="0" w:color="000000"/>
            </w:tcBorders>
            <w:shd w:val="clear" w:color="auto" w:fill="FFFFFF"/>
          </w:tcPr>
          <w:p w14:paraId="11295FEE" w14:textId="77777777" w:rsidR="00CD236E" w:rsidRPr="006D6F3A" w:rsidRDefault="00CD236E" w:rsidP="009E39F4">
            <w:pPr>
              <w:snapToGrid w:val="0"/>
              <w:jc w:val="center"/>
              <w:rPr>
                <w:b/>
              </w:rPr>
            </w:pPr>
          </w:p>
        </w:tc>
        <w:tc>
          <w:tcPr>
            <w:tcW w:w="1134" w:type="dxa"/>
            <w:tcBorders>
              <w:top w:val="single" w:sz="4" w:space="0" w:color="000000"/>
              <w:left w:val="single" w:sz="4" w:space="0" w:color="000000"/>
              <w:bottom w:val="single" w:sz="4" w:space="0" w:color="000000"/>
            </w:tcBorders>
            <w:shd w:val="clear" w:color="auto" w:fill="CCCCCC"/>
          </w:tcPr>
          <w:p w14:paraId="7B51F52A" w14:textId="77777777" w:rsidR="00CD236E" w:rsidRPr="006D6F3A" w:rsidRDefault="00CD236E" w:rsidP="009E39F4">
            <w:pPr>
              <w:jc w:val="center"/>
            </w:pPr>
            <w:r w:rsidRPr="006D6F3A">
              <w:rPr>
                <w:b/>
              </w:rPr>
              <w:t>I – VIII</w:t>
            </w:r>
          </w:p>
        </w:tc>
        <w:tc>
          <w:tcPr>
            <w:tcW w:w="1134" w:type="dxa"/>
            <w:tcBorders>
              <w:top w:val="single" w:sz="4" w:space="0" w:color="000000"/>
              <w:left w:val="single" w:sz="4" w:space="0" w:color="000000"/>
              <w:bottom w:val="single" w:sz="4" w:space="0" w:color="000000"/>
            </w:tcBorders>
            <w:shd w:val="clear" w:color="auto" w:fill="CCCCCC"/>
          </w:tcPr>
          <w:p w14:paraId="123745F2" w14:textId="77777777" w:rsidR="00CD236E" w:rsidRPr="006D6F3A" w:rsidRDefault="00CD236E" w:rsidP="009E39F4">
            <w:pPr>
              <w:jc w:val="center"/>
            </w:pPr>
            <w:r>
              <w:rPr>
                <w:b/>
              </w:rPr>
              <w:t xml:space="preserve">89 </w:t>
            </w:r>
          </w:p>
        </w:tc>
        <w:tc>
          <w:tcPr>
            <w:tcW w:w="1164" w:type="dxa"/>
            <w:tcBorders>
              <w:top w:val="single" w:sz="4" w:space="0" w:color="000000"/>
              <w:left w:val="single" w:sz="4" w:space="0" w:color="000000"/>
              <w:bottom w:val="single" w:sz="4" w:space="0" w:color="000000"/>
              <w:right w:val="single" w:sz="4" w:space="0" w:color="000000"/>
            </w:tcBorders>
            <w:shd w:val="clear" w:color="auto" w:fill="CCCCCC"/>
          </w:tcPr>
          <w:p w14:paraId="6D8307CA" w14:textId="77777777" w:rsidR="00CD236E" w:rsidRDefault="00CD236E" w:rsidP="009E39F4">
            <w:pPr>
              <w:jc w:val="center"/>
            </w:pPr>
            <w:r w:rsidRPr="006D6F3A">
              <w:rPr>
                <w:b/>
              </w:rPr>
              <w:t>8</w:t>
            </w:r>
          </w:p>
        </w:tc>
      </w:tr>
    </w:tbl>
    <w:p w14:paraId="5350A86A" w14:textId="77777777" w:rsidR="00CD236E" w:rsidRDefault="00CD236E" w:rsidP="00CD236E"/>
    <w:p w14:paraId="5859C3AC" w14:textId="77777777" w:rsidR="00CD236E" w:rsidRDefault="00CD236E" w:rsidP="00CD236E">
      <w:pPr>
        <w:rPr>
          <w:vanish/>
        </w:rPr>
      </w:pPr>
    </w:p>
    <w:p w14:paraId="06B47D2C" w14:textId="77777777" w:rsidR="00CD236E" w:rsidRDefault="00CD236E" w:rsidP="00CD236E">
      <w:pPr>
        <w:pStyle w:val="Tijeloteksta"/>
        <w:tabs>
          <w:tab w:val="left" w:pos="720"/>
        </w:tabs>
        <w:rPr>
          <w:rFonts w:ascii="Calibri" w:hAnsi="Calibri" w:cs="Calibri"/>
          <w:b/>
          <w:vanish/>
          <w:szCs w:val="24"/>
        </w:rPr>
      </w:pPr>
    </w:p>
    <w:p w14:paraId="5532B2BC" w14:textId="77777777" w:rsidR="00CD236E" w:rsidRDefault="00CD236E" w:rsidP="00CD236E">
      <w:pPr>
        <w:shd w:val="clear" w:color="auto" w:fill="FFFFFF"/>
        <w:spacing w:line="280" w:lineRule="exact"/>
        <w:rPr>
          <w:b/>
          <w:vanish/>
        </w:rPr>
      </w:pPr>
    </w:p>
    <w:p w14:paraId="14FFC784" w14:textId="77777777" w:rsidR="00CD236E" w:rsidRDefault="00CD236E" w:rsidP="00CD236E">
      <w:pPr>
        <w:shd w:val="clear" w:color="auto" w:fill="FFFFFF"/>
        <w:spacing w:line="280" w:lineRule="exact"/>
        <w:rPr>
          <w:b/>
          <w:vanish/>
        </w:rPr>
      </w:pPr>
    </w:p>
    <w:p w14:paraId="3395D80A" w14:textId="77777777" w:rsidR="00CD236E" w:rsidRDefault="00CD236E" w:rsidP="00CD236E">
      <w:pPr>
        <w:pStyle w:val="Podnaslov"/>
        <w:shd w:val="clear" w:color="auto" w:fill="F2F2F2"/>
        <w:jc w:val="left"/>
      </w:pPr>
    </w:p>
    <w:p w14:paraId="168DBD3E" w14:textId="77777777" w:rsidR="00CD236E" w:rsidRDefault="00CD236E" w:rsidP="00CD236E">
      <w:pPr>
        <w:pStyle w:val="Podnaslov"/>
        <w:shd w:val="clear" w:color="auto" w:fill="F2F2F2"/>
        <w:jc w:val="left"/>
      </w:pPr>
      <w:bookmarkStart w:id="6" w:name="__RefHeading___Toc107923446"/>
      <w:r>
        <w:rPr>
          <w:b/>
        </w:rPr>
        <w:t>2.2. Godišnji kalendar rada</w:t>
      </w:r>
      <w:bookmarkEnd w:id="6"/>
      <w:r>
        <w:rPr>
          <w:b/>
        </w:rPr>
        <w:t xml:space="preserve">  </w:t>
      </w:r>
    </w:p>
    <w:p w14:paraId="56A1C38C" w14:textId="77777777" w:rsidR="00CD236E" w:rsidRDefault="00CD236E" w:rsidP="00CD236E">
      <w:r>
        <w:tab/>
        <w:t xml:space="preserve">Tijekom kalendarske godine 2023., ostvaren je Godišnji plan i program rada i Školski kurikulum kroz redovitu, izbornu, dodatnu, dopunsku, </w:t>
      </w:r>
      <w:proofErr w:type="spellStart"/>
      <w:r>
        <w:t>izvanučioničku</w:t>
      </w:r>
      <w:proofErr w:type="spellEnd"/>
      <w:r>
        <w:t xml:space="preserve"> nastavu, te kroz izvannastavnih aktivnosti. Svi su učitelji na vrijeme planirali i programirali svoj rad kroz školski kurikulum i mjesečno planiranje. Pedagoška dokumentacija se redovito i na vrijeme vodila. </w:t>
      </w:r>
    </w:p>
    <w:p w14:paraId="16D7AB67" w14:textId="77777777" w:rsidR="00CD236E" w:rsidRDefault="00CD236E" w:rsidP="00CD236E">
      <w:pPr>
        <w:pStyle w:val="Tijeloteksta21"/>
        <w:spacing w:line="240" w:lineRule="auto"/>
      </w:pPr>
      <w:r>
        <w:rPr>
          <w:sz w:val="24"/>
          <w:szCs w:val="24"/>
        </w:rPr>
        <w:tab/>
      </w:r>
      <w:r>
        <w:rPr>
          <w:sz w:val="24"/>
          <w:szCs w:val="24"/>
          <w:lang w:val="hr-HR"/>
        </w:rPr>
        <w:t xml:space="preserve">Predmetni </w:t>
      </w:r>
      <w:proofErr w:type="spellStart"/>
      <w:r>
        <w:rPr>
          <w:sz w:val="24"/>
          <w:szCs w:val="24"/>
          <w:lang w:val="hr-HR"/>
        </w:rPr>
        <w:t>kurikulumi</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programi</w:t>
      </w:r>
      <w:proofErr w:type="spellEnd"/>
      <w:r>
        <w:rPr>
          <w:sz w:val="24"/>
          <w:szCs w:val="24"/>
          <w:lang w:val="hr-HR"/>
        </w:rPr>
        <w:t xml:space="preserve">, </w:t>
      </w:r>
      <w:proofErr w:type="spellStart"/>
      <w:r>
        <w:rPr>
          <w:sz w:val="24"/>
          <w:szCs w:val="24"/>
        </w:rPr>
        <w:t>ostvaru</w:t>
      </w:r>
      <w:r>
        <w:rPr>
          <w:sz w:val="24"/>
          <w:szCs w:val="24"/>
          <w:lang w:val="hr-HR"/>
        </w:rPr>
        <w:t>ju</w:t>
      </w:r>
      <w:proofErr w:type="spellEnd"/>
      <w:r>
        <w:rPr>
          <w:sz w:val="24"/>
          <w:szCs w:val="24"/>
          <w:lang w:val="hr-HR"/>
        </w:rPr>
        <w:t xml:space="preserve"> se u </w:t>
      </w:r>
      <w:proofErr w:type="spellStart"/>
      <w:r>
        <w:rPr>
          <w:sz w:val="24"/>
          <w:szCs w:val="24"/>
        </w:rPr>
        <w:t>skladu</w:t>
      </w:r>
      <w:proofErr w:type="spellEnd"/>
      <w:r>
        <w:rPr>
          <w:sz w:val="24"/>
          <w:szCs w:val="24"/>
        </w:rPr>
        <w:t xml:space="preserve"> s </w:t>
      </w:r>
      <w:proofErr w:type="spellStart"/>
      <w:r>
        <w:rPr>
          <w:sz w:val="24"/>
          <w:szCs w:val="24"/>
        </w:rPr>
        <w:t>odredbama</w:t>
      </w:r>
      <w:proofErr w:type="spellEnd"/>
      <w:r>
        <w:rPr>
          <w:sz w:val="24"/>
          <w:szCs w:val="24"/>
        </w:rPr>
        <w:t xml:space="preserve"> </w:t>
      </w:r>
      <w:proofErr w:type="spellStart"/>
      <w:r>
        <w:rPr>
          <w:sz w:val="24"/>
          <w:szCs w:val="24"/>
        </w:rPr>
        <w:t>Zakona</w:t>
      </w:r>
      <w:proofErr w:type="spellEnd"/>
      <w:r>
        <w:rPr>
          <w:sz w:val="24"/>
          <w:szCs w:val="24"/>
        </w:rPr>
        <w:t xml:space="preserve"> o </w:t>
      </w:r>
      <w:proofErr w:type="spellStart"/>
      <w:r>
        <w:rPr>
          <w:sz w:val="24"/>
          <w:szCs w:val="24"/>
        </w:rPr>
        <w:t>odgoju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obrazovanju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jeziku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pismu</w:t>
      </w:r>
      <w:proofErr w:type="spellEnd"/>
      <w:r>
        <w:rPr>
          <w:sz w:val="24"/>
          <w:szCs w:val="24"/>
        </w:rPr>
        <w:t xml:space="preserve"> </w:t>
      </w:r>
      <w:proofErr w:type="spellStart"/>
      <w:r>
        <w:rPr>
          <w:sz w:val="24"/>
          <w:szCs w:val="24"/>
        </w:rPr>
        <w:t>nacionalnih</w:t>
      </w:r>
      <w:proofErr w:type="spellEnd"/>
      <w:r>
        <w:rPr>
          <w:sz w:val="24"/>
          <w:szCs w:val="24"/>
        </w:rPr>
        <w:t xml:space="preserve"> </w:t>
      </w:r>
      <w:proofErr w:type="spellStart"/>
      <w:r>
        <w:rPr>
          <w:sz w:val="24"/>
          <w:szCs w:val="24"/>
        </w:rPr>
        <w:t>manjina</w:t>
      </w:r>
      <w:proofErr w:type="spellEnd"/>
      <w:r>
        <w:rPr>
          <w:sz w:val="24"/>
          <w:szCs w:val="24"/>
          <w:lang w:val="hr-HR"/>
        </w:rPr>
        <w:t xml:space="preserve"> i </w:t>
      </w:r>
      <w:proofErr w:type="spellStart"/>
      <w:r>
        <w:rPr>
          <w:sz w:val="24"/>
          <w:szCs w:val="24"/>
        </w:rPr>
        <w:t>realizirani</w:t>
      </w:r>
      <w:proofErr w:type="spellEnd"/>
      <w:r>
        <w:rPr>
          <w:sz w:val="24"/>
          <w:szCs w:val="24"/>
        </w:rPr>
        <w:t xml:space="preserve"> </w:t>
      </w:r>
      <w:proofErr w:type="spellStart"/>
      <w:r>
        <w:rPr>
          <w:sz w:val="24"/>
          <w:szCs w:val="24"/>
        </w:rPr>
        <w:t>su</w:t>
      </w:r>
      <w:proofErr w:type="spellEnd"/>
      <w:r>
        <w:rPr>
          <w:sz w:val="24"/>
          <w:szCs w:val="24"/>
        </w:rPr>
        <w:t xml:space="preserve"> u </w:t>
      </w:r>
      <w:proofErr w:type="spellStart"/>
      <w:r>
        <w:rPr>
          <w:sz w:val="24"/>
          <w:szCs w:val="24"/>
        </w:rPr>
        <w:t>potpunosti</w:t>
      </w:r>
      <w:proofErr w:type="spellEnd"/>
      <w:r>
        <w:rPr>
          <w:sz w:val="24"/>
          <w:szCs w:val="24"/>
        </w:rPr>
        <w:t xml:space="preserve"> u </w:t>
      </w:r>
      <w:proofErr w:type="spellStart"/>
      <w:r>
        <w:rPr>
          <w:sz w:val="24"/>
          <w:szCs w:val="24"/>
        </w:rPr>
        <w:t>svakom</w:t>
      </w:r>
      <w:proofErr w:type="spellEnd"/>
      <w:r>
        <w:rPr>
          <w:sz w:val="24"/>
          <w:szCs w:val="24"/>
        </w:rPr>
        <w:t xml:space="preserve"> </w:t>
      </w:r>
      <w:proofErr w:type="spellStart"/>
      <w:r>
        <w:rPr>
          <w:sz w:val="24"/>
          <w:szCs w:val="24"/>
        </w:rPr>
        <w:t>razredu</w:t>
      </w:r>
      <w:proofErr w:type="spellEnd"/>
      <w:r>
        <w:rPr>
          <w:sz w:val="24"/>
          <w:szCs w:val="24"/>
        </w:rPr>
        <w:t xml:space="preserve">. </w:t>
      </w:r>
    </w:p>
    <w:p w14:paraId="6AD74437" w14:textId="77777777" w:rsidR="00CD236E" w:rsidRDefault="00CD236E" w:rsidP="00CD236E">
      <w:pPr>
        <w:pStyle w:val="Tijeloteksta21"/>
        <w:spacing w:line="240" w:lineRule="auto"/>
      </w:pPr>
      <w:r>
        <w:rPr>
          <w:sz w:val="24"/>
          <w:szCs w:val="24"/>
          <w:lang w:val="hr-HR"/>
        </w:rPr>
        <w:t xml:space="preserve">Zbog nedostatka nekih udžbenika i materijala </w:t>
      </w:r>
      <w:r>
        <w:rPr>
          <w:sz w:val="24"/>
          <w:szCs w:val="24"/>
        </w:rPr>
        <w:t>kao što su ispiti znanja, zadaci za provjeravanje te radne bilježnice</w:t>
      </w:r>
      <w:r>
        <w:rPr>
          <w:sz w:val="24"/>
          <w:szCs w:val="24"/>
          <w:lang w:val="hr-HR"/>
        </w:rPr>
        <w:t xml:space="preserve"> </w:t>
      </w:r>
      <w:r>
        <w:rPr>
          <w:sz w:val="24"/>
          <w:szCs w:val="24"/>
        </w:rPr>
        <w:t>na talijanskom jeziku iz nekoliko predmeta</w:t>
      </w:r>
      <w:r>
        <w:rPr>
          <w:sz w:val="24"/>
          <w:szCs w:val="24"/>
          <w:lang w:val="hr-HR"/>
        </w:rPr>
        <w:t>,</w:t>
      </w:r>
      <w:r>
        <w:rPr>
          <w:sz w:val="24"/>
          <w:szCs w:val="24"/>
        </w:rPr>
        <w:t xml:space="preserve"> </w:t>
      </w:r>
      <w:r>
        <w:rPr>
          <w:sz w:val="24"/>
          <w:szCs w:val="24"/>
          <w:lang w:val="hr-HR"/>
        </w:rPr>
        <w:t>učitelji ulažu dodatno vrijeme, napor i trud u radu.</w:t>
      </w:r>
    </w:p>
    <w:p w14:paraId="5F60DBDA" w14:textId="77777777" w:rsidR="00CD236E" w:rsidRDefault="00CD236E" w:rsidP="00CD236E">
      <w:pPr>
        <w:pStyle w:val="Tijeloteksta21"/>
        <w:spacing w:line="240" w:lineRule="auto"/>
        <w:rPr>
          <w:color w:val="FF0000"/>
          <w:sz w:val="24"/>
          <w:szCs w:val="24"/>
          <w:lang w:val="hr-HR"/>
        </w:rPr>
      </w:pPr>
    </w:p>
    <w:p w14:paraId="21DF2D5D" w14:textId="77777777" w:rsidR="00CD236E" w:rsidRDefault="00CD236E" w:rsidP="00CD236E">
      <w:pPr>
        <w:pStyle w:val="Podnaslov"/>
        <w:shd w:val="clear" w:color="auto" w:fill="F2F2F2"/>
        <w:jc w:val="left"/>
      </w:pPr>
      <w:bookmarkStart w:id="7" w:name="__RefHeading___Toc107923447"/>
      <w:bookmarkEnd w:id="7"/>
      <w:r>
        <w:rPr>
          <w:b/>
        </w:rPr>
        <w:t>2.</w:t>
      </w:r>
      <w:r w:rsidRPr="00D9557E">
        <w:rPr>
          <w:b/>
        </w:rPr>
        <w:t>3. Rad i postignuća u redovitoj  i izbornoj nastavi</w:t>
      </w:r>
      <w:r>
        <w:rPr>
          <w:b/>
        </w:rPr>
        <w:t xml:space="preserve"> </w:t>
      </w:r>
    </w:p>
    <w:p w14:paraId="09DC033C" w14:textId="77777777" w:rsidR="00CD236E" w:rsidRDefault="00CD236E" w:rsidP="00CD236E">
      <w:pPr>
        <w:ind w:firstLine="720"/>
      </w:pPr>
      <w:r>
        <w:tab/>
        <w:t xml:space="preserve">U </w:t>
      </w:r>
      <w:r>
        <w:rPr>
          <w:shd w:val="clear" w:color="auto" w:fill="FFFFFF"/>
        </w:rPr>
        <w:t>2023. godine</w:t>
      </w:r>
      <w:r>
        <w:t xml:space="preserve"> škola je sudjelovala u projektu Istarske županije  o implementaciji zavičajne nastave u osnovne škole pod nazivom </w:t>
      </w:r>
      <w:r>
        <w:rPr>
          <w:i/>
          <w:iCs/>
        </w:rPr>
        <w:t>„</w:t>
      </w:r>
      <w:proofErr w:type="spellStart"/>
      <w:r>
        <w:rPr>
          <w:i/>
          <w:iCs/>
        </w:rPr>
        <w:t>Istria</w:t>
      </w:r>
      <w:proofErr w:type="spellEnd"/>
      <w:r>
        <w:rPr>
          <w:i/>
          <w:iCs/>
        </w:rPr>
        <w:t xml:space="preserve"> – Terra </w:t>
      </w:r>
      <w:proofErr w:type="spellStart"/>
      <w:r>
        <w:rPr>
          <w:i/>
          <w:iCs/>
        </w:rPr>
        <w:t>d'incontri</w:t>
      </w:r>
      <w:proofErr w:type="spellEnd"/>
      <w:r>
        <w:rPr>
          <w:i/>
          <w:iCs/>
        </w:rPr>
        <w:t>''.</w:t>
      </w:r>
      <w:r>
        <w:t xml:space="preserve"> Cilj projekta je istražiti, upoznati, očuvati i afirmirati zavičajne vrijednosti i osobitosti, razvijati učeničku sposobnost i potrebu za samostalnim učenjem i cjeloživotnim obrazovanjem,  njegovati ishodište zavičajnost u širem interkulturnom i multikulturnom kontekstu. Cilj našeg sudjelovanja na projektu jest produbljivanje svijesti o prostoru na kojem učenici žive, poznavanje i valorizacija kulturnog bogatstva prisutnog u Istri, istraživanje i proučavanje tradicije različitih nacionalnih zajednica, ali i povijesnih procesa koji su doveli do takvog bogatstva.</w:t>
      </w:r>
    </w:p>
    <w:p w14:paraId="5874BBFC" w14:textId="77777777" w:rsidR="00CD236E" w:rsidRDefault="00CD236E" w:rsidP="00CD236E">
      <w:pPr>
        <w:overflowPunct w:val="0"/>
        <w:autoSpaceDE w:val="0"/>
        <w:ind w:firstLine="720"/>
        <w:textAlignment w:val="baseline"/>
      </w:pPr>
      <w:r>
        <w:t>Nadalje, tijekom Mjeseca borbe protiv ovisnosti u 2023. godini, ostvaren je preventivni program za više i niže razrede koji je uključivao provedbu projekta od strane Policijskog odjela za prevenciju Istarske županije i to: „</w:t>
      </w:r>
      <w:r>
        <w:rPr>
          <w:i/>
        </w:rPr>
        <w:t xml:space="preserve">Zdrav za 5 - </w:t>
      </w:r>
      <w:proofErr w:type="spellStart"/>
      <w:r>
        <w:rPr>
          <w:i/>
        </w:rPr>
        <w:t>Ottimamente</w:t>
      </w:r>
      <w:proofErr w:type="spellEnd"/>
      <w:r>
        <w:rPr>
          <w:i/>
        </w:rPr>
        <w:t xml:space="preserve"> </w:t>
      </w:r>
      <w:proofErr w:type="spellStart"/>
      <w:r>
        <w:rPr>
          <w:i/>
        </w:rPr>
        <w:t>sano</w:t>
      </w:r>
      <w:proofErr w:type="spellEnd"/>
      <w:r>
        <w:rPr>
          <w:i/>
        </w:rPr>
        <w:t>“</w:t>
      </w:r>
      <w:r>
        <w:t xml:space="preserve"> s ciljem osvještavanja učenika 8. razreda  o zlouporabi alkohola te prevencije ovisničkog ponašanja, te projekt „</w:t>
      </w:r>
      <w:r>
        <w:rPr>
          <w:i/>
          <w:iCs/>
        </w:rPr>
        <w:t>Nasilje na internetu</w:t>
      </w:r>
      <w:r>
        <w:rPr>
          <w:i/>
        </w:rPr>
        <w:t xml:space="preserve">“ </w:t>
      </w:r>
      <w:r>
        <w:t xml:space="preserve">u svim višim razredima. Održana je tradicionalno predavanje doktora Slavka Sakomana za učenike 7. i 8. razreda na temu </w:t>
      </w:r>
      <w:r>
        <w:rPr>
          <w:i/>
          <w:iCs/>
        </w:rPr>
        <w:t>''Odrasti neovisan''</w:t>
      </w:r>
      <w:r>
        <w:t>. Školska psihologinja je u suradnji s razrednicima provela radionice na temu '</w:t>
      </w:r>
      <w:r>
        <w:rPr>
          <w:i/>
          <w:iCs/>
        </w:rPr>
        <w:t>'Moderne ovisnosti''</w:t>
      </w:r>
      <w:r>
        <w:t xml:space="preserve"> i njihove prevencije za više razrede. U 3. razredu su održane radionice </w:t>
      </w:r>
      <w:proofErr w:type="spellStart"/>
      <w:r>
        <w:t>muzikoterapije</w:t>
      </w:r>
      <w:proofErr w:type="spellEnd"/>
      <w:r>
        <w:t xml:space="preserve"> od strane vanjskog stručnjaka </w:t>
      </w:r>
      <w:proofErr w:type="spellStart"/>
      <w:r>
        <w:t>muzikoterapeuta</w:t>
      </w:r>
      <w:proofErr w:type="spellEnd"/>
      <w:r>
        <w:t xml:space="preserve"> s ciljem stvaranja grupne kohezije, povezivanja, unaprjeđenja komunikacijskih i socijalnih vještina učenika.</w:t>
      </w:r>
    </w:p>
    <w:p w14:paraId="115C8C50" w14:textId="77777777" w:rsidR="00CD236E" w:rsidRDefault="00CD236E" w:rsidP="00CD236E">
      <w:r>
        <w:tab/>
        <w:t>Osim ovih velikih projekata, naša škola je tijekom cijelog školskog razdoblja provodila razne projekte, na primjer: „</w:t>
      </w:r>
      <w:r>
        <w:rPr>
          <w:i/>
        </w:rPr>
        <w:t>Učiti kako učiti</w:t>
      </w:r>
      <w:r>
        <w:t>“ kao pomoć u organizaciji vremena i korištenju učinkovitih metoda pri učenju, predavanja i radionice na temu učenja su bile prilagođene učenicima svih razreda; „</w:t>
      </w:r>
      <w:proofErr w:type="spellStart"/>
      <w:r>
        <w:rPr>
          <w:i/>
          <w:iCs/>
        </w:rPr>
        <w:t>L'amicizia</w:t>
      </w:r>
      <w:proofErr w:type="spellEnd"/>
      <w:r>
        <w:rPr>
          <w:i/>
          <w:iCs/>
        </w:rPr>
        <w:t>“</w:t>
      </w:r>
      <w:r>
        <w:t xml:space="preserve"> na temu prijateljstva u svrhu ranog razvoja </w:t>
      </w:r>
      <w:r>
        <w:lastRenderedPageBreak/>
        <w:t>empatije i povezanosti među učenicima, prilagođeno djeci nižih razreda; „</w:t>
      </w:r>
      <w:proofErr w:type="spellStart"/>
      <w:r>
        <w:rPr>
          <w:i/>
          <w:iCs/>
        </w:rPr>
        <w:t>Bullying</w:t>
      </w:r>
      <w:proofErr w:type="spellEnd"/>
      <w:r>
        <w:rPr>
          <w:i/>
          <w:iCs/>
        </w:rPr>
        <w:t xml:space="preserve"> i Nenasilno rješavanje sukoba“</w:t>
      </w:r>
      <w:r>
        <w:t xml:space="preserve"> kao preventivni program za učenike 4. i 5. razreda s ciljem prepoznavanja i suzbijanja nepoželjnog ponašanja vršnjačkog nasilja u školi i izvan nje s dodatnom pažnjom na </w:t>
      </w:r>
      <w:r>
        <w:rPr>
          <w:i/>
          <w:iCs/>
        </w:rPr>
        <w:t>„</w:t>
      </w:r>
      <w:proofErr w:type="spellStart"/>
      <w:r>
        <w:rPr>
          <w:i/>
          <w:iCs/>
        </w:rPr>
        <w:t>Cyberbullying</w:t>
      </w:r>
      <w:proofErr w:type="spellEnd"/>
      <w:r>
        <w:rPr>
          <w:i/>
          <w:iCs/>
        </w:rPr>
        <w:t>“</w:t>
      </w:r>
      <w:r>
        <w:t xml:space="preserve"> kao posebno prisutnog problema današnjice, oblika elektroničkog nasilja putem Interneta kojemu su djeca i mladi svakodnevno izloženi; „</w:t>
      </w:r>
      <w:r>
        <w:rPr>
          <w:i/>
          <w:iCs/>
        </w:rPr>
        <w:t xml:space="preserve">Profesionalna orijentacija“ </w:t>
      </w:r>
      <w:r>
        <w:t xml:space="preserve">za učenike 8. razreda s ciljem pomoći u odabiru srednje škole kao puta pri budućem željenom zanimanju; radionice sa svim razredima povodom svjetskog dana tolerancije. Spomenuta predavanja su realizirana od strane školske psihologinje. </w:t>
      </w:r>
    </w:p>
    <w:p w14:paraId="267FA3C5" w14:textId="77777777" w:rsidR="00CD236E" w:rsidRDefault="00CD236E" w:rsidP="00CD236E">
      <w:r>
        <w:rPr>
          <w:i/>
        </w:rPr>
        <w:tab/>
        <w:t xml:space="preserve">„Dan znanosti“ </w:t>
      </w:r>
      <w:r>
        <w:t>u organizaciji učitelja prirodoslovnih predmeta,</w:t>
      </w:r>
      <w:r>
        <w:rPr>
          <w:i/>
        </w:rPr>
        <w:t xml:space="preserve"> </w:t>
      </w:r>
      <w:r>
        <w:t>projektni je</w:t>
      </w:r>
      <w:r>
        <w:rPr>
          <w:i/>
        </w:rPr>
        <w:t xml:space="preserve"> </w:t>
      </w:r>
      <w:r>
        <w:t>dan u kojem učenici nakon pohađanja različitih radionica, prikazuju svoje projekte i eksperimente ostatku škole.</w:t>
      </w:r>
      <w:r>
        <w:rPr>
          <w:i/>
        </w:rPr>
        <w:t xml:space="preserve"> </w:t>
      </w:r>
      <w:r>
        <w:t>Obilježili smo s raznim aktivnostima određene kalendarske dane, kao npr. Međunarodni dan jezika, Dan planeta Zemlje, Dan Europe, Međunarodni dan starijih osoba, Svjetski dan štednje, Školski medni dani, Međunarodni dan djeteta, Međunarodni dan protiv nasilja nad ženama, Međunarodni dan žena, Svjetski dan voda, Dan ružičastih majica i mnogo drugih projekata i predavanja te terenske nastave.</w:t>
      </w:r>
    </w:p>
    <w:p w14:paraId="09BA73B8" w14:textId="77777777" w:rsidR="00CD236E" w:rsidRPr="007F68D0" w:rsidRDefault="00CD236E" w:rsidP="00CD236E"/>
    <w:tbl>
      <w:tblPr>
        <w:tblW w:w="0" w:type="auto"/>
        <w:tblInd w:w="-15" w:type="dxa"/>
        <w:tblLayout w:type="fixed"/>
        <w:tblLook w:val="0000" w:firstRow="0" w:lastRow="0" w:firstColumn="0" w:lastColumn="0" w:noHBand="0" w:noVBand="0"/>
      </w:tblPr>
      <w:tblGrid>
        <w:gridCol w:w="1109"/>
        <w:gridCol w:w="987"/>
        <w:gridCol w:w="922"/>
        <w:gridCol w:w="804"/>
        <w:gridCol w:w="794"/>
        <w:gridCol w:w="1058"/>
        <w:gridCol w:w="1062"/>
        <w:gridCol w:w="1196"/>
        <w:gridCol w:w="954"/>
      </w:tblGrid>
      <w:tr w:rsidR="00CD236E" w14:paraId="2D065DC1" w14:textId="77777777" w:rsidTr="009E39F4">
        <w:trPr>
          <w:trHeight w:val="228"/>
        </w:trPr>
        <w:tc>
          <w:tcPr>
            <w:tcW w:w="8886" w:type="dxa"/>
            <w:gridSpan w:val="9"/>
            <w:tcBorders>
              <w:top w:val="single" w:sz="4" w:space="0" w:color="000000"/>
              <w:left w:val="single" w:sz="4" w:space="0" w:color="000000"/>
              <w:bottom w:val="single" w:sz="4" w:space="0" w:color="000000"/>
              <w:right w:val="single" w:sz="4" w:space="0" w:color="000000"/>
            </w:tcBorders>
            <w:shd w:val="clear" w:color="auto" w:fill="E6E6E6"/>
          </w:tcPr>
          <w:p w14:paraId="50F60155" w14:textId="77777777" w:rsidR="00CD236E" w:rsidRDefault="00CD236E" w:rsidP="009E39F4">
            <w:pPr>
              <w:tabs>
                <w:tab w:val="left" w:pos="1440"/>
              </w:tabs>
              <w:overflowPunct w:val="0"/>
              <w:autoSpaceDE w:val="0"/>
              <w:ind w:left="720"/>
              <w:textAlignment w:val="baseline"/>
            </w:pPr>
            <w:r w:rsidRPr="00DE2040">
              <w:rPr>
                <w:b/>
              </w:rPr>
              <w:t>Uspjeh učenika na kraju školske 2022./2023. godine</w:t>
            </w:r>
          </w:p>
          <w:p w14:paraId="089DE928" w14:textId="77777777" w:rsidR="00CD236E" w:rsidRDefault="00CD236E" w:rsidP="009E39F4">
            <w:pPr>
              <w:tabs>
                <w:tab w:val="left" w:pos="1440"/>
              </w:tabs>
              <w:overflowPunct w:val="0"/>
              <w:autoSpaceDE w:val="0"/>
              <w:textAlignment w:val="baseline"/>
              <w:rPr>
                <w:b/>
              </w:rPr>
            </w:pPr>
          </w:p>
        </w:tc>
      </w:tr>
      <w:tr w:rsidR="00CD236E" w14:paraId="38112B36" w14:textId="77777777" w:rsidTr="009E39F4">
        <w:trPr>
          <w:trHeight w:val="652"/>
        </w:trPr>
        <w:tc>
          <w:tcPr>
            <w:tcW w:w="1109" w:type="dxa"/>
            <w:tcBorders>
              <w:top w:val="single" w:sz="4" w:space="0" w:color="000000"/>
              <w:left w:val="single" w:sz="4" w:space="0" w:color="000000"/>
              <w:bottom w:val="single" w:sz="4" w:space="0" w:color="000000"/>
            </w:tcBorders>
            <w:shd w:val="clear" w:color="auto" w:fill="auto"/>
          </w:tcPr>
          <w:p w14:paraId="68476DC2" w14:textId="77777777" w:rsidR="00CD236E" w:rsidRPr="00D9557E" w:rsidRDefault="00CD236E" w:rsidP="009E39F4">
            <w:pPr>
              <w:rPr>
                <w:sz w:val="16"/>
                <w:szCs w:val="16"/>
              </w:rPr>
            </w:pPr>
            <w:r w:rsidRPr="00D9557E">
              <w:rPr>
                <w:sz w:val="16"/>
                <w:szCs w:val="16"/>
              </w:rPr>
              <w:t>razred</w:t>
            </w:r>
          </w:p>
        </w:tc>
        <w:tc>
          <w:tcPr>
            <w:tcW w:w="987" w:type="dxa"/>
            <w:tcBorders>
              <w:top w:val="single" w:sz="4" w:space="0" w:color="000000"/>
              <w:left w:val="single" w:sz="4" w:space="0" w:color="000000"/>
              <w:bottom w:val="single" w:sz="4" w:space="0" w:color="000000"/>
            </w:tcBorders>
            <w:shd w:val="clear" w:color="auto" w:fill="auto"/>
          </w:tcPr>
          <w:p w14:paraId="174A919B" w14:textId="77777777" w:rsidR="00CD236E" w:rsidRPr="00D9557E" w:rsidRDefault="00CD236E" w:rsidP="009E39F4">
            <w:pPr>
              <w:rPr>
                <w:sz w:val="16"/>
                <w:szCs w:val="16"/>
              </w:rPr>
            </w:pPr>
            <w:r w:rsidRPr="00D9557E">
              <w:rPr>
                <w:sz w:val="16"/>
                <w:szCs w:val="16"/>
              </w:rPr>
              <w:t>ukupno učenika</w:t>
            </w:r>
          </w:p>
        </w:tc>
        <w:tc>
          <w:tcPr>
            <w:tcW w:w="922" w:type="dxa"/>
            <w:tcBorders>
              <w:top w:val="single" w:sz="4" w:space="0" w:color="000000"/>
              <w:left w:val="single" w:sz="4" w:space="0" w:color="000000"/>
              <w:bottom w:val="single" w:sz="4" w:space="0" w:color="000000"/>
            </w:tcBorders>
            <w:shd w:val="clear" w:color="auto" w:fill="auto"/>
          </w:tcPr>
          <w:p w14:paraId="22C0B0E4" w14:textId="77777777" w:rsidR="00CD236E" w:rsidRPr="00D9557E" w:rsidRDefault="00CD236E" w:rsidP="009E39F4">
            <w:pPr>
              <w:rPr>
                <w:sz w:val="16"/>
                <w:szCs w:val="16"/>
              </w:rPr>
            </w:pPr>
            <w:r w:rsidRPr="00D9557E">
              <w:rPr>
                <w:sz w:val="16"/>
                <w:szCs w:val="16"/>
              </w:rPr>
              <w:t>odličan</w:t>
            </w:r>
          </w:p>
        </w:tc>
        <w:tc>
          <w:tcPr>
            <w:tcW w:w="804" w:type="dxa"/>
            <w:tcBorders>
              <w:top w:val="single" w:sz="4" w:space="0" w:color="000000"/>
              <w:left w:val="single" w:sz="4" w:space="0" w:color="000000"/>
              <w:bottom w:val="single" w:sz="4" w:space="0" w:color="000000"/>
            </w:tcBorders>
            <w:shd w:val="clear" w:color="auto" w:fill="auto"/>
          </w:tcPr>
          <w:p w14:paraId="554EDC8A" w14:textId="77777777" w:rsidR="00CD236E" w:rsidRPr="00D9557E" w:rsidRDefault="00CD236E" w:rsidP="009E39F4">
            <w:pPr>
              <w:rPr>
                <w:sz w:val="16"/>
                <w:szCs w:val="16"/>
              </w:rPr>
            </w:pPr>
            <w:r w:rsidRPr="00D9557E">
              <w:rPr>
                <w:sz w:val="16"/>
                <w:szCs w:val="16"/>
              </w:rPr>
              <w:t>vrlo dobar</w:t>
            </w:r>
          </w:p>
        </w:tc>
        <w:tc>
          <w:tcPr>
            <w:tcW w:w="794" w:type="dxa"/>
            <w:tcBorders>
              <w:top w:val="single" w:sz="4" w:space="0" w:color="000000"/>
              <w:left w:val="single" w:sz="4" w:space="0" w:color="000000"/>
              <w:bottom w:val="single" w:sz="4" w:space="0" w:color="000000"/>
            </w:tcBorders>
            <w:shd w:val="clear" w:color="auto" w:fill="auto"/>
          </w:tcPr>
          <w:p w14:paraId="4D6F7F6F" w14:textId="77777777" w:rsidR="00CD236E" w:rsidRPr="00D9557E" w:rsidRDefault="00CD236E" w:rsidP="009E39F4">
            <w:pPr>
              <w:rPr>
                <w:sz w:val="16"/>
                <w:szCs w:val="16"/>
              </w:rPr>
            </w:pPr>
            <w:r w:rsidRPr="00D9557E">
              <w:rPr>
                <w:sz w:val="16"/>
                <w:szCs w:val="16"/>
              </w:rPr>
              <w:t>dobar</w:t>
            </w:r>
          </w:p>
        </w:tc>
        <w:tc>
          <w:tcPr>
            <w:tcW w:w="1058" w:type="dxa"/>
            <w:tcBorders>
              <w:top w:val="single" w:sz="4" w:space="0" w:color="000000"/>
              <w:left w:val="single" w:sz="4" w:space="0" w:color="000000"/>
              <w:bottom w:val="single" w:sz="4" w:space="0" w:color="000000"/>
            </w:tcBorders>
            <w:shd w:val="clear" w:color="auto" w:fill="auto"/>
          </w:tcPr>
          <w:p w14:paraId="4978B557" w14:textId="77777777" w:rsidR="00CD236E" w:rsidRPr="00D9557E" w:rsidRDefault="00CD236E" w:rsidP="009E39F4">
            <w:pPr>
              <w:rPr>
                <w:sz w:val="16"/>
                <w:szCs w:val="16"/>
              </w:rPr>
            </w:pPr>
            <w:r w:rsidRPr="00D9557E">
              <w:rPr>
                <w:sz w:val="16"/>
                <w:szCs w:val="16"/>
              </w:rPr>
              <w:t>dovoljan</w:t>
            </w:r>
          </w:p>
        </w:tc>
        <w:tc>
          <w:tcPr>
            <w:tcW w:w="1062" w:type="dxa"/>
            <w:tcBorders>
              <w:top w:val="single" w:sz="4" w:space="0" w:color="000000"/>
              <w:left w:val="single" w:sz="4" w:space="0" w:color="000000"/>
              <w:bottom w:val="single" w:sz="4" w:space="0" w:color="000000"/>
            </w:tcBorders>
            <w:shd w:val="clear" w:color="auto" w:fill="auto"/>
          </w:tcPr>
          <w:p w14:paraId="36D1B9A6" w14:textId="77777777" w:rsidR="00CD236E" w:rsidRPr="00D9557E" w:rsidRDefault="00CD236E" w:rsidP="009E39F4">
            <w:pPr>
              <w:rPr>
                <w:sz w:val="16"/>
                <w:szCs w:val="16"/>
              </w:rPr>
            </w:pPr>
            <w:r w:rsidRPr="00D9557E">
              <w:rPr>
                <w:sz w:val="16"/>
                <w:szCs w:val="16"/>
              </w:rPr>
              <w:t>ponavlja razred</w:t>
            </w:r>
          </w:p>
        </w:tc>
        <w:tc>
          <w:tcPr>
            <w:tcW w:w="1196" w:type="dxa"/>
            <w:tcBorders>
              <w:top w:val="single" w:sz="4" w:space="0" w:color="000000"/>
              <w:left w:val="single" w:sz="4" w:space="0" w:color="000000"/>
              <w:bottom w:val="single" w:sz="4" w:space="0" w:color="000000"/>
            </w:tcBorders>
            <w:shd w:val="clear" w:color="auto" w:fill="auto"/>
          </w:tcPr>
          <w:p w14:paraId="26CBF67D" w14:textId="77777777" w:rsidR="00CD236E" w:rsidRPr="00D9557E" w:rsidRDefault="00CD236E" w:rsidP="009E39F4">
            <w:pPr>
              <w:rPr>
                <w:sz w:val="16"/>
                <w:szCs w:val="16"/>
              </w:rPr>
            </w:pPr>
            <w:r w:rsidRPr="00D9557E">
              <w:rPr>
                <w:sz w:val="16"/>
                <w:szCs w:val="16"/>
              </w:rPr>
              <w:t>upućeni na polaganje ispita</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79BBE370" w14:textId="77777777" w:rsidR="00CD236E" w:rsidRPr="00D9557E" w:rsidRDefault="00CD236E" w:rsidP="009E39F4">
            <w:pPr>
              <w:rPr>
                <w:sz w:val="16"/>
                <w:szCs w:val="16"/>
              </w:rPr>
            </w:pPr>
            <w:r w:rsidRPr="00D9557E">
              <w:rPr>
                <w:sz w:val="16"/>
                <w:szCs w:val="16"/>
              </w:rPr>
              <w:t>položili ispite</w:t>
            </w:r>
          </w:p>
        </w:tc>
      </w:tr>
      <w:tr w:rsidR="00CD236E" w14:paraId="073BC223" w14:textId="77777777" w:rsidTr="009E39F4">
        <w:trPr>
          <w:trHeight w:val="427"/>
        </w:trPr>
        <w:tc>
          <w:tcPr>
            <w:tcW w:w="1109" w:type="dxa"/>
            <w:tcBorders>
              <w:top w:val="single" w:sz="4" w:space="0" w:color="000000"/>
              <w:left w:val="single" w:sz="4" w:space="0" w:color="000000"/>
              <w:bottom w:val="single" w:sz="4" w:space="0" w:color="000000"/>
            </w:tcBorders>
            <w:shd w:val="clear" w:color="auto" w:fill="auto"/>
          </w:tcPr>
          <w:p w14:paraId="05B38346" w14:textId="77777777" w:rsidR="00CD236E" w:rsidRDefault="00CD236E" w:rsidP="009E39F4">
            <w:r>
              <w:t>I</w:t>
            </w:r>
          </w:p>
        </w:tc>
        <w:tc>
          <w:tcPr>
            <w:tcW w:w="987" w:type="dxa"/>
            <w:tcBorders>
              <w:top w:val="single" w:sz="4" w:space="0" w:color="000000"/>
              <w:left w:val="single" w:sz="4" w:space="0" w:color="000000"/>
              <w:bottom w:val="single" w:sz="4" w:space="0" w:color="000000"/>
            </w:tcBorders>
            <w:shd w:val="clear" w:color="auto" w:fill="auto"/>
          </w:tcPr>
          <w:p w14:paraId="52BFC0F0" w14:textId="77777777" w:rsidR="00CD236E" w:rsidRDefault="00CD236E" w:rsidP="009E39F4">
            <w:r>
              <w:t>11</w:t>
            </w:r>
          </w:p>
        </w:tc>
        <w:tc>
          <w:tcPr>
            <w:tcW w:w="922" w:type="dxa"/>
            <w:tcBorders>
              <w:top w:val="single" w:sz="4" w:space="0" w:color="000000"/>
              <w:left w:val="single" w:sz="4" w:space="0" w:color="000000"/>
              <w:bottom w:val="single" w:sz="4" w:space="0" w:color="000000"/>
            </w:tcBorders>
            <w:shd w:val="clear" w:color="auto" w:fill="auto"/>
          </w:tcPr>
          <w:p w14:paraId="21598CFC" w14:textId="77777777" w:rsidR="00CD236E" w:rsidRDefault="00CD236E" w:rsidP="009E39F4">
            <w:r>
              <w:t>11</w:t>
            </w:r>
          </w:p>
        </w:tc>
        <w:tc>
          <w:tcPr>
            <w:tcW w:w="804" w:type="dxa"/>
            <w:tcBorders>
              <w:top w:val="single" w:sz="4" w:space="0" w:color="000000"/>
              <w:left w:val="single" w:sz="4" w:space="0" w:color="000000"/>
              <w:bottom w:val="single" w:sz="4" w:space="0" w:color="000000"/>
            </w:tcBorders>
            <w:shd w:val="clear" w:color="auto" w:fill="auto"/>
          </w:tcPr>
          <w:p w14:paraId="03825234" w14:textId="77777777" w:rsidR="00CD236E" w:rsidRDefault="00CD236E" w:rsidP="009E39F4">
            <w:r>
              <w:t>0</w:t>
            </w:r>
          </w:p>
        </w:tc>
        <w:tc>
          <w:tcPr>
            <w:tcW w:w="794" w:type="dxa"/>
            <w:tcBorders>
              <w:top w:val="single" w:sz="4" w:space="0" w:color="000000"/>
              <w:left w:val="single" w:sz="4" w:space="0" w:color="000000"/>
              <w:bottom w:val="single" w:sz="4" w:space="0" w:color="000000"/>
            </w:tcBorders>
            <w:shd w:val="clear" w:color="auto" w:fill="auto"/>
          </w:tcPr>
          <w:p w14:paraId="39984046" w14:textId="77777777" w:rsidR="00CD236E" w:rsidRDefault="00CD236E" w:rsidP="009E39F4">
            <w:r>
              <w:t>0</w:t>
            </w:r>
          </w:p>
        </w:tc>
        <w:tc>
          <w:tcPr>
            <w:tcW w:w="1058" w:type="dxa"/>
            <w:tcBorders>
              <w:top w:val="single" w:sz="4" w:space="0" w:color="000000"/>
              <w:left w:val="single" w:sz="4" w:space="0" w:color="000000"/>
              <w:bottom w:val="single" w:sz="4" w:space="0" w:color="000000"/>
            </w:tcBorders>
            <w:shd w:val="clear" w:color="auto" w:fill="auto"/>
          </w:tcPr>
          <w:p w14:paraId="20E69DCA" w14:textId="77777777" w:rsidR="00CD236E" w:rsidRDefault="00CD236E" w:rsidP="009E39F4">
            <w:r>
              <w:t>0</w:t>
            </w:r>
          </w:p>
        </w:tc>
        <w:tc>
          <w:tcPr>
            <w:tcW w:w="1062" w:type="dxa"/>
            <w:tcBorders>
              <w:top w:val="single" w:sz="4" w:space="0" w:color="000000"/>
              <w:left w:val="single" w:sz="4" w:space="0" w:color="000000"/>
              <w:bottom w:val="single" w:sz="4" w:space="0" w:color="000000"/>
            </w:tcBorders>
            <w:shd w:val="clear" w:color="auto" w:fill="auto"/>
          </w:tcPr>
          <w:p w14:paraId="4A40187D" w14:textId="77777777" w:rsidR="00CD236E" w:rsidRDefault="00CD236E" w:rsidP="009E39F4">
            <w:r>
              <w:t>0</w:t>
            </w:r>
          </w:p>
        </w:tc>
        <w:tc>
          <w:tcPr>
            <w:tcW w:w="1196" w:type="dxa"/>
            <w:tcBorders>
              <w:top w:val="single" w:sz="4" w:space="0" w:color="000000"/>
              <w:left w:val="single" w:sz="4" w:space="0" w:color="000000"/>
              <w:bottom w:val="single" w:sz="4" w:space="0" w:color="000000"/>
            </w:tcBorders>
            <w:shd w:val="clear" w:color="auto" w:fill="auto"/>
          </w:tcPr>
          <w:p w14:paraId="17F83F8A" w14:textId="77777777" w:rsidR="00CD236E" w:rsidRDefault="00CD236E" w:rsidP="009E39F4">
            <w:r>
              <w:t>0</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29AA5997" w14:textId="77777777" w:rsidR="00CD236E" w:rsidRDefault="00CD236E" w:rsidP="009E39F4">
            <w:r>
              <w:t>0</w:t>
            </w:r>
          </w:p>
        </w:tc>
      </w:tr>
      <w:tr w:rsidR="00CD236E" w14:paraId="72B382CE" w14:textId="77777777" w:rsidTr="009E39F4">
        <w:trPr>
          <w:trHeight w:val="427"/>
        </w:trPr>
        <w:tc>
          <w:tcPr>
            <w:tcW w:w="1109" w:type="dxa"/>
            <w:tcBorders>
              <w:top w:val="single" w:sz="4" w:space="0" w:color="000000"/>
              <w:left w:val="single" w:sz="4" w:space="0" w:color="000000"/>
              <w:bottom w:val="single" w:sz="4" w:space="0" w:color="000000"/>
            </w:tcBorders>
            <w:shd w:val="clear" w:color="auto" w:fill="auto"/>
          </w:tcPr>
          <w:p w14:paraId="1A9368BF" w14:textId="77777777" w:rsidR="00CD236E" w:rsidRDefault="00CD236E" w:rsidP="009E39F4">
            <w:r>
              <w:t>II</w:t>
            </w:r>
          </w:p>
        </w:tc>
        <w:tc>
          <w:tcPr>
            <w:tcW w:w="987" w:type="dxa"/>
            <w:tcBorders>
              <w:top w:val="single" w:sz="4" w:space="0" w:color="000000"/>
              <w:left w:val="single" w:sz="4" w:space="0" w:color="000000"/>
              <w:bottom w:val="single" w:sz="4" w:space="0" w:color="000000"/>
            </w:tcBorders>
            <w:shd w:val="clear" w:color="auto" w:fill="auto"/>
          </w:tcPr>
          <w:p w14:paraId="24262B6C" w14:textId="77777777" w:rsidR="00CD236E" w:rsidRDefault="00CD236E" w:rsidP="009E39F4">
            <w:r>
              <w:t>13</w:t>
            </w:r>
          </w:p>
        </w:tc>
        <w:tc>
          <w:tcPr>
            <w:tcW w:w="922" w:type="dxa"/>
            <w:tcBorders>
              <w:top w:val="single" w:sz="4" w:space="0" w:color="000000"/>
              <w:left w:val="single" w:sz="4" w:space="0" w:color="000000"/>
              <w:bottom w:val="single" w:sz="4" w:space="0" w:color="000000"/>
            </w:tcBorders>
            <w:shd w:val="clear" w:color="auto" w:fill="auto"/>
          </w:tcPr>
          <w:p w14:paraId="675CA560" w14:textId="77777777" w:rsidR="00CD236E" w:rsidRDefault="00CD236E" w:rsidP="009E39F4">
            <w:r>
              <w:t>13</w:t>
            </w:r>
          </w:p>
        </w:tc>
        <w:tc>
          <w:tcPr>
            <w:tcW w:w="804" w:type="dxa"/>
            <w:tcBorders>
              <w:top w:val="single" w:sz="4" w:space="0" w:color="000000"/>
              <w:left w:val="single" w:sz="4" w:space="0" w:color="000000"/>
              <w:bottom w:val="single" w:sz="4" w:space="0" w:color="000000"/>
            </w:tcBorders>
            <w:shd w:val="clear" w:color="auto" w:fill="auto"/>
          </w:tcPr>
          <w:p w14:paraId="6841373A" w14:textId="77777777" w:rsidR="00CD236E" w:rsidRDefault="00CD236E" w:rsidP="009E39F4">
            <w:r>
              <w:t>0</w:t>
            </w:r>
          </w:p>
        </w:tc>
        <w:tc>
          <w:tcPr>
            <w:tcW w:w="794" w:type="dxa"/>
            <w:tcBorders>
              <w:top w:val="single" w:sz="4" w:space="0" w:color="000000"/>
              <w:left w:val="single" w:sz="4" w:space="0" w:color="000000"/>
              <w:bottom w:val="single" w:sz="4" w:space="0" w:color="000000"/>
            </w:tcBorders>
            <w:shd w:val="clear" w:color="auto" w:fill="auto"/>
          </w:tcPr>
          <w:p w14:paraId="28F0A6BB" w14:textId="77777777" w:rsidR="00CD236E" w:rsidRDefault="00CD236E" w:rsidP="009E39F4">
            <w:r>
              <w:t>0</w:t>
            </w:r>
          </w:p>
        </w:tc>
        <w:tc>
          <w:tcPr>
            <w:tcW w:w="1058" w:type="dxa"/>
            <w:tcBorders>
              <w:top w:val="single" w:sz="4" w:space="0" w:color="000000"/>
              <w:left w:val="single" w:sz="4" w:space="0" w:color="000000"/>
              <w:bottom w:val="single" w:sz="4" w:space="0" w:color="000000"/>
            </w:tcBorders>
            <w:shd w:val="clear" w:color="auto" w:fill="auto"/>
          </w:tcPr>
          <w:p w14:paraId="333914AC" w14:textId="77777777" w:rsidR="00CD236E" w:rsidRDefault="00CD236E" w:rsidP="009E39F4">
            <w:r>
              <w:t>0</w:t>
            </w:r>
          </w:p>
        </w:tc>
        <w:tc>
          <w:tcPr>
            <w:tcW w:w="1062" w:type="dxa"/>
            <w:tcBorders>
              <w:top w:val="single" w:sz="4" w:space="0" w:color="000000"/>
              <w:left w:val="single" w:sz="4" w:space="0" w:color="000000"/>
              <w:bottom w:val="single" w:sz="4" w:space="0" w:color="000000"/>
            </w:tcBorders>
            <w:shd w:val="clear" w:color="auto" w:fill="auto"/>
          </w:tcPr>
          <w:p w14:paraId="2FDAE1ED" w14:textId="77777777" w:rsidR="00CD236E" w:rsidRDefault="00CD236E" w:rsidP="009E39F4">
            <w:r>
              <w:t>0</w:t>
            </w:r>
          </w:p>
        </w:tc>
        <w:tc>
          <w:tcPr>
            <w:tcW w:w="1196" w:type="dxa"/>
            <w:tcBorders>
              <w:top w:val="single" w:sz="4" w:space="0" w:color="000000"/>
              <w:left w:val="single" w:sz="4" w:space="0" w:color="000000"/>
              <w:bottom w:val="single" w:sz="4" w:space="0" w:color="000000"/>
            </w:tcBorders>
            <w:shd w:val="clear" w:color="auto" w:fill="auto"/>
          </w:tcPr>
          <w:p w14:paraId="7B1A19F6" w14:textId="77777777" w:rsidR="00CD236E" w:rsidRDefault="00CD236E" w:rsidP="009E39F4">
            <w:r>
              <w:t>0</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3362DC8B" w14:textId="77777777" w:rsidR="00CD236E" w:rsidRDefault="00CD236E" w:rsidP="009E39F4">
            <w:r>
              <w:t>0</w:t>
            </w:r>
          </w:p>
        </w:tc>
      </w:tr>
      <w:tr w:rsidR="00CD236E" w14:paraId="3D92927A" w14:textId="77777777" w:rsidTr="009E39F4">
        <w:trPr>
          <w:trHeight w:val="427"/>
        </w:trPr>
        <w:tc>
          <w:tcPr>
            <w:tcW w:w="1109" w:type="dxa"/>
            <w:tcBorders>
              <w:top w:val="single" w:sz="4" w:space="0" w:color="000000"/>
              <w:left w:val="single" w:sz="4" w:space="0" w:color="000000"/>
              <w:bottom w:val="single" w:sz="4" w:space="0" w:color="000000"/>
            </w:tcBorders>
            <w:shd w:val="clear" w:color="auto" w:fill="auto"/>
          </w:tcPr>
          <w:p w14:paraId="6BAE0F85" w14:textId="77777777" w:rsidR="00CD236E" w:rsidRDefault="00CD236E" w:rsidP="009E39F4">
            <w:r>
              <w:t>III</w:t>
            </w:r>
          </w:p>
        </w:tc>
        <w:tc>
          <w:tcPr>
            <w:tcW w:w="987" w:type="dxa"/>
            <w:tcBorders>
              <w:top w:val="single" w:sz="4" w:space="0" w:color="000000"/>
              <w:left w:val="single" w:sz="4" w:space="0" w:color="000000"/>
              <w:bottom w:val="single" w:sz="4" w:space="0" w:color="000000"/>
            </w:tcBorders>
            <w:shd w:val="clear" w:color="auto" w:fill="auto"/>
          </w:tcPr>
          <w:p w14:paraId="0F9656BB" w14:textId="77777777" w:rsidR="00CD236E" w:rsidRDefault="00CD236E" w:rsidP="009E39F4">
            <w:r>
              <w:t>15</w:t>
            </w:r>
          </w:p>
        </w:tc>
        <w:tc>
          <w:tcPr>
            <w:tcW w:w="922" w:type="dxa"/>
            <w:tcBorders>
              <w:top w:val="single" w:sz="4" w:space="0" w:color="000000"/>
              <w:left w:val="single" w:sz="4" w:space="0" w:color="000000"/>
              <w:bottom w:val="single" w:sz="4" w:space="0" w:color="000000"/>
            </w:tcBorders>
            <w:shd w:val="clear" w:color="auto" w:fill="auto"/>
          </w:tcPr>
          <w:p w14:paraId="158A0FB0" w14:textId="77777777" w:rsidR="00CD236E" w:rsidRDefault="00CD236E" w:rsidP="009E39F4">
            <w:r>
              <w:t>14</w:t>
            </w:r>
          </w:p>
        </w:tc>
        <w:tc>
          <w:tcPr>
            <w:tcW w:w="804" w:type="dxa"/>
            <w:tcBorders>
              <w:top w:val="single" w:sz="4" w:space="0" w:color="000000"/>
              <w:left w:val="single" w:sz="4" w:space="0" w:color="000000"/>
              <w:bottom w:val="single" w:sz="4" w:space="0" w:color="000000"/>
            </w:tcBorders>
            <w:shd w:val="clear" w:color="auto" w:fill="auto"/>
          </w:tcPr>
          <w:p w14:paraId="6C889EEA" w14:textId="77777777" w:rsidR="00CD236E" w:rsidRDefault="00CD236E" w:rsidP="009E39F4">
            <w:r>
              <w:t>1</w:t>
            </w:r>
          </w:p>
        </w:tc>
        <w:tc>
          <w:tcPr>
            <w:tcW w:w="794" w:type="dxa"/>
            <w:tcBorders>
              <w:top w:val="single" w:sz="4" w:space="0" w:color="000000"/>
              <w:left w:val="single" w:sz="4" w:space="0" w:color="000000"/>
              <w:bottom w:val="single" w:sz="4" w:space="0" w:color="000000"/>
            </w:tcBorders>
            <w:shd w:val="clear" w:color="auto" w:fill="auto"/>
          </w:tcPr>
          <w:p w14:paraId="504557E4" w14:textId="77777777" w:rsidR="00CD236E" w:rsidRDefault="00CD236E" w:rsidP="009E39F4">
            <w:r>
              <w:t>0</w:t>
            </w:r>
          </w:p>
        </w:tc>
        <w:tc>
          <w:tcPr>
            <w:tcW w:w="1058" w:type="dxa"/>
            <w:tcBorders>
              <w:top w:val="single" w:sz="4" w:space="0" w:color="000000"/>
              <w:left w:val="single" w:sz="4" w:space="0" w:color="000000"/>
              <w:bottom w:val="single" w:sz="4" w:space="0" w:color="000000"/>
            </w:tcBorders>
            <w:shd w:val="clear" w:color="auto" w:fill="auto"/>
          </w:tcPr>
          <w:p w14:paraId="0F499A6D" w14:textId="77777777" w:rsidR="00CD236E" w:rsidRDefault="00CD236E" w:rsidP="009E39F4">
            <w:r>
              <w:t>0</w:t>
            </w:r>
          </w:p>
        </w:tc>
        <w:tc>
          <w:tcPr>
            <w:tcW w:w="1062" w:type="dxa"/>
            <w:tcBorders>
              <w:top w:val="single" w:sz="4" w:space="0" w:color="000000"/>
              <w:left w:val="single" w:sz="4" w:space="0" w:color="000000"/>
              <w:bottom w:val="single" w:sz="4" w:space="0" w:color="000000"/>
            </w:tcBorders>
            <w:shd w:val="clear" w:color="auto" w:fill="auto"/>
          </w:tcPr>
          <w:p w14:paraId="15B5FDD9" w14:textId="77777777" w:rsidR="00CD236E" w:rsidRDefault="00CD236E" w:rsidP="009E39F4">
            <w:r>
              <w:t>0</w:t>
            </w:r>
          </w:p>
        </w:tc>
        <w:tc>
          <w:tcPr>
            <w:tcW w:w="1196" w:type="dxa"/>
            <w:tcBorders>
              <w:top w:val="single" w:sz="4" w:space="0" w:color="000000"/>
              <w:left w:val="single" w:sz="4" w:space="0" w:color="000000"/>
              <w:bottom w:val="single" w:sz="4" w:space="0" w:color="000000"/>
            </w:tcBorders>
            <w:shd w:val="clear" w:color="auto" w:fill="auto"/>
          </w:tcPr>
          <w:p w14:paraId="01D834CB" w14:textId="77777777" w:rsidR="00CD236E" w:rsidRDefault="00CD236E" w:rsidP="009E39F4">
            <w:r>
              <w:t>0</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5E6E03BF" w14:textId="77777777" w:rsidR="00CD236E" w:rsidRDefault="00CD236E" w:rsidP="009E39F4">
            <w:r>
              <w:t>0</w:t>
            </w:r>
          </w:p>
        </w:tc>
      </w:tr>
      <w:tr w:rsidR="00CD236E" w14:paraId="6DB224C2" w14:textId="77777777" w:rsidTr="009E39F4">
        <w:trPr>
          <w:trHeight w:val="413"/>
        </w:trPr>
        <w:tc>
          <w:tcPr>
            <w:tcW w:w="1109" w:type="dxa"/>
            <w:tcBorders>
              <w:top w:val="single" w:sz="4" w:space="0" w:color="000000"/>
              <w:left w:val="single" w:sz="4" w:space="0" w:color="000000"/>
              <w:bottom w:val="single" w:sz="4" w:space="0" w:color="000000"/>
            </w:tcBorders>
            <w:shd w:val="clear" w:color="auto" w:fill="auto"/>
          </w:tcPr>
          <w:p w14:paraId="3B0A25DE" w14:textId="77777777" w:rsidR="00CD236E" w:rsidRDefault="00CD236E" w:rsidP="009E39F4">
            <w:r>
              <w:t>IV</w:t>
            </w:r>
          </w:p>
        </w:tc>
        <w:tc>
          <w:tcPr>
            <w:tcW w:w="987" w:type="dxa"/>
            <w:tcBorders>
              <w:top w:val="single" w:sz="4" w:space="0" w:color="000000"/>
              <w:left w:val="single" w:sz="4" w:space="0" w:color="000000"/>
              <w:bottom w:val="single" w:sz="4" w:space="0" w:color="000000"/>
            </w:tcBorders>
            <w:shd w:val="clear" w:color="auto" w:fill="auto"/>
          </w:tcPr>
          <w:p w14:paraId="0F5B7D6F" w14:textId="77777777" w:rsidR="00CD236E" w:rsidRDefault="00CD236E" w:rsidP="009E39F4">
            <w:r>
              <w:t>6</w:t>
            </w:r>
          </w:p>
        </w:tc>
        <w:tc>
          <w:tcPr>
            <w:tcW w:w="922" w:type="dxa"/>
            <w:tcBorders>
              <w:top w:val="single" w:sz="4" w:space="0" w:color="000000"/>
              <w:left w:val="single" w:sz="4" w:space="0" w:color="000000"/>
              <w:bottom w:val="single" w:sz="4" w:space="0" w:color="000000"/>
            </w:tcBorders>
            <w:shd w:val="clear" w:color="auto" w:fill="auto"/>
          </w:tcPr>
          <w:p w14:paraId="43E7BF40" w14:textId="77777777" w:rsidR="00CD236E" w:rsidRDefault="00CD236E" w:rsidP="009E39F4">
            <w:r>
              <w:t>5</w:t>
            </w:r>
          </w:p>
        </w:tc>
        <w:tc>
          <w:tcPr>
            <w:tcW w:w="804" w:type="dxa"/>
            <w:tcBorders>
              <w:top w:val="single" w:sz="4" w:space="0" w:color="000000"/>
              <w:left w:val="single" w:sz="4" w:space="0" w:color="000000"/>
              <w:bottom w:val="single" w:sz="4" w:space="0" w:color="000000"/>
            </w:tcBorders>
            <w:shd w:val="clear" w:color="auto" w:fill="auto"/>
          </w:tcPr>
          <w:p w14:paraId="2CA0CF5F" w14:textId="77777777" w:rsidR="00CD236E" w:rsidRDefault="00CD236E" w:rsidP="009E39F4">
            <w:r>
              <w:t>1</w:t>
            </w:r>
          </w:p>
        </w:tc>
        <w:tc>
          <w:tcPr>
            <w:tcW w:w="794" w:type="dxa"/>
            <w:tcBorders>
              <w:top w:val="single" w:sz="4" w:space="0" w:color="000000"/>
              <w:left w:val="single" w:sz="4" w:space="0" w:color="000000"/>
              <w:bottom w:val="single" w:sz="4" w:space="0" w:color="000000"/>
            </w:tcBorders>
            <w:shd w:val="clear" w:color="auto" w:fill="auto"/>
          </w:tcPr>
          <w:p w14:paraId="3040302D" w14:textId="77777777" w:rsidR="00CD236E" w:rsidRDefault="00CD236E" w:rsidP="009E39F4">
            <w:r>
              <w:t>0</w:t>
            </w:r>
          </w:p>
        </w:tc>
        <w:tc>
          <w:tcPr>
            <w:tcW w:w="1058" w:type="dxa"/>
            <w:tcBorders>
              <w:top w:val="single" w:sz="4" w:space="0" w:color="000000"/>
              <w:left w:val="single" w:sz="4" w:space="0" w:color="000000"/>
              <w:bottom w:val="single" w:sz="4" w:space="0" w:color="000000"/>
            </w:tcBorders>
            <w:shd w:val="clear" w:color="auto" w:fill="auto"/>
          </w:tcPr>
          <w:p w14:paraId="2984FED3" w14:textId="77777777" w:rsidR="00CD236E" w:rsidRDefault="00CD236E" w:rsidP="009E39F4">
            <w:r>
              <w:t>0</w:t>
            </w:r>
          </w:p>
        </w:tc>
        <w:tc>
          <w:tcPr>
            <w:tcW w:w="1062" w:type="dxa"/>
            <w:tcBorders>
              <w:top w:val="single" w:sz="4" w:space="0" w:color="000000"/>
              <w:left w:val="single" w:sz="4" w:space="0" w:color="000000"/>
              <w:bottom w:val="single" w:sz="4" w:space="0" w:color="000000"/>
            </w:tcBorders>
            <w:shd w:val="clear" w:color="auto" w:fill="auto"/>
          </w:tcPr>
          <w:p w14:paraId="6E309B46" w14:textId="77777777" w:rsidR="00CD236E" w:rsidRDefault="00CD236E" w:rsidP="009E39F4">
            <w:r>
              <w:t>0</w:t>
            </w:r>
          </w:p>
        </w:tc>
        <w:tc>
          <w:tcPr>
            <w:tcW w:w="1196" w:type="dxa"/>
            <w:tcBorders>
              <w:top w:val="single" w:sz="4" w:space="0" w:color="000000"/>
              <w:left w:val="single" w:sz="4" w:space="0" w:color="000000"/>
              <w:bottom w:val="single" w:sz="4" w:space="0" w:color="000000"/>
            </w:tcBorders>
            <w:shd w:val="clear" w:color="auto" w:fill="auto"/>
          </w:tcPr>
          <w:p w14:paraId="59C1B63A" w14:textId="77777777" w:rsidR="00CD236E" w:rsidRDefault="00CD236E" w:rsidP="009E39F4">
            <w:r>
              <w:t>0</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7778BB30" w14:textId="77777777" w:rsidR="00CD236E" w:rsidRDefault="00CD236E" w:rsidP="009E39F4">
            <w:r>
              <w:t>0</w:t>
            </w:r>
          </w:p>
        </w:tc>
      </w:tr>
      <w:tr w:rsidR="00CD236E" w14:paraId="4DAF2670" w14:textId="77777777" w:rsidTr="009E39F4">
        <w:trPr>
          <w:trHeight w:val="427"/>
        </w:trPr>
        <w:tc>
          <w:tcPr>
            <w:tcW w:w="1109" w:type="dxa"/>
            <w:tcBorders>
              <w:top w:val="single" w:sz="4" w:space="0" w:color="000000"/>
              <w:left w:val="single" w:sz="4" w:space="0" w:color="000000"/>
              <w:bottom w:val="single" w:sz="4" w:space="0" w:color="000000"/>
            </w:tcBorders>
            <w:shd w:val="clear" w:color="auto" w:fill="auto"/>
          </w:tcPr>
          <w:p w14:paraId="66391E49" w14:textId="77777777" w:rsidR="00CD236E" w:rsidRDefault="00CD236E" w:rsidP="009E39F4">
            <w:r>
              <w:t>V</w:t>
            </w:r>
          </w:p>
        </w:tc>
        <w:tc>
          <w:tcPr>
            <w:tcW w:w="987" w:type="dxa"/>
            <w:tcBorders>
              <w:top w:val="single" w:sz="4" w:space="0" w:color="000000"/>
              <w:left w:val="single" w:sz="4" w:space="0" w:color="000000"/>
              <w:bottom w:val="single" w:sz="4" w:space="0" w:color="000000"/>
            </w:tcBorders>
            <w:shd w:val="clear" w:color="auto" w:fill="auto"/>
          </w:tcPr>
          <w:p w14:paraId="384BC171" w14:textId="77777777" w:rsidR="00CD236E" w:rsidRDefault="00CD236E" w:rsidP="009E39F4">
            <w:r>
              <w:t>11</w:t>
            </w:r>
          </w:p>
        </w:tc>
        <w:tc>
          <w:tcPr>
            <w:tcW w:w="922" w:type="dxa"/>
            <w:tcBorders>
              <w:top w:val="single" w:sz="4" w:space="0" w:color="000000"/>
              <w:left w:val="single" w:sz="4" w:space="0" w:color="000000"/>
              <w:bottom w:val="single" w:sz="4" w:space="0" w:color="000000"/>
            </w:tcBorders>
            <w:shd w:val="clear" w:color="auto" w:fill="auto"/>
          </w:tcPr>
          <w:p w14:paraId="4D48ED9B" w14:textId="77777777" w:rsidR="00CD236E" w:rsidRDefault="00CD236E" w:rsidP="009E39F4">
            <w:r>
              <w:t>2</w:t>
            </w:r>
          </w:p>
        </w:tc>
        <w:tc>
          <w:tcPr>
            <w:tcW w:w="804" w:type="dxa"/>
            <w:tcBorders>
              <w:top w:val="single" w:sz="4" w:space="0" w:color="000000"/>
              <w:left w:val="single" w:sz="4" w:space="0" w:color="000000"/>
              <w:bottom w:val="single" w:sz="4" w:space="0" w:color="000000"/>
            </w:tcBorders>
            <w:shd w:val="clear" w:color="auto" w:fill="auto"/>
          </w:tcPr>
          <w:p w14:paraId="01D0402F" w14:textId="77777777" w:rsidR="00CD236E" w:rsidRDefault="00CD236E" w:rsidP="009E39F4">
            <w:r>
              <w:t>9</w:t>
            </w:r>
          </w:p>
        </w:tc>
        <w:tc>
          <w:tcPr>
            <w:tcW w:w="794" w:type="dxa"/>
            <w:tcBorders>
              <w:top w:val="single" w:sz="4" w:space="0" w:color="000000"/>
              <w:left w:val="single" w:sz="4" w:space="0" w:color="000000"/>
              <w:bottom w:val="single" w:sz="4" w:space="0" w:color="000000"/>
            </w:tcBorders>
            <w:shd w:val="clear" w:color="auto" w:fill="auto"/>
          </w:tcPr>
          <w:p w14:paraId="2D3AFBA1" w14:textId="77777777" w:rsidR="00CD236E" w:rsidRDefault="00CD236E" w:rsidP="009E39F4">
            <w:r>
              <w:t>0</w:t>
            </w:r>
          </w:p>
        </w:tc>
        <w:tc>
          <w:tcPr>
            <w:tcW w:w="1058" w:type="dxa"/>
            <w:tcBorders>
              <w:top w:val="single" w:sz="4" w:space="0" w:color="000000"/>
              <w:left w:val="single" w:sz="4" w:space="0" w:color="000000"/>
              <w:bottom w:val="single" w:sz="4" w:space="0" w:color="000000"/>
            </w:tcBorders>
            <w:shd w:val="clear" w:color="auto" w:fill="auto"/>
          </w:tcPr>
          <w:p w14:paraId="4AD41DF1" w14:textId="77777777" w:rsidR="00CD236E" w:rsidRDefault="00CD236E" w:rsidP="009E39F4">
            <w:r>
              <w:t>0</w:t>
            </w:r>
          </w:p>
        </w:tc>
        <w:tc>
          <w:tcPr>
            <w:tcW w:w="1062" w:type="dxa"/>
            <w:tcBorders>
              <w:top w:val="single" w:sz="4" w:space="0" w:color="000000"/>
              <w:left w:val="single" w:sz="4" w:space="0" w:color="000000"/>
              <w:bottom w:val="single" w:sz="4" w:space="0" w:color="000000"/>
            </w:tcBorders>
            <w:shd w:val="clear" w:color="auto" w:fill="auto"/>
          </w:tcPr>
          <w:p w14:paraId="468D77D9" w14:textId="77777777" w:rsidR="00CD236E" w:rsidRDefault="00CD236E" w:rsidP="009E39F4">
            <w:r>
              <w:t>0</w:t>
            </w:r>
          </w:p>
        </w:tc>
        <w:tc>
          <w:tcPr>
            <w:tcW w:w="1196" w:type="dxa"/>
            <w:tcBorders>
              <w:top w:val="single" w:sz="4" w:space="0" w:color="000000"/>
              <w:left w:val="single" w:sz="4" w:space="0" w:color="000000"/>
              <w:bottom w:val="single" w:sz="4" w:space="0" w:color="000000"/>
            </w:tcBorders>
            <w:shd w:val="clear" w:color="auto" w:fill="auto"/>
          </w:tcPr>
          <w:p w14:paraId="3C3B9CBE" w14:textId="77777777" w:rsidR="00CD236E" w:rsidRDefault="00CD236E" w:rsidP="009E39F4">
            <w:r>
              <w:t>0</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55F907DA" w14:textId="77777777" w:rsidR="00CD236E" w:rsidRDefault="00CD236E" w:rsidP="009E39F4">
            <w:r>
              <w:t>0</w:t>
            </w:r>
          </w:p>
        </w:tc>
      </w:tr>
      <w:tr w:rsidR="00CD236E" w14:paraId="759C9AA3" w14:textId="77777777" w:rsidTr="009E39F4">
        <w:trPr>
          <w:trHeight w:val="427"/>
        </w:trPr>
        <w:tc>
          <w:tcPr>
            <w:tcW w:w="1109" w:type="dxa"/>
            <w:tcBorders>
              <w:top w:val="single" w:sz="4" w:space="0" w:color="000000"/>
              <w:left w:val="single" w:sz="4" w:space="0" w:color="000000"/>
              <w:bottom w:val="single" w:sz="4" w:space="0" w:color="000000"/>
            </w:tcBorders>
            <w:shd w:val="clear" w:color="auto" w:fill="auto"/>
          </w:tcPr>
          <w:p w14:paraId="53627446" w14:textId="77777777" w:rsidR="00CD236E" w:rsidRDefault="00CD236E" w:rsidP="009E39F4">
            <w:r>
              <w:t>VI</w:t>
            </w:r>
          </w:p>
        </w:tc>
        <w:tc>
          <w:tcPr>
            <w:tcW w:w="987" w:type="dxa"/>
            <w:tcBorders>
              <w:top w:val="single" w:sz="4" w:space="0" w:color="000000"/>
              <w:left w:val="single" w:sz="4" w:space="0" w:color="000000"/>
              <w:bottom w:val="single" w:sz="4" w:space="0" w:color="000000"/>
            </w:tcBorders>
            <w:shd w:val="clear" w:color="auto" w:fill="auto"/>
          </w:tcPr>
          <w:p w14:paraId="03137641" w14:textId="77777777" w:rsidR="00CD236E" w:rsidRDefault="00CD236E" w:rsidP="009E39F4">
            <w:r>
              <w:t>6</w:t>
            </w:r>
          </w:p>
        </w:tc>
        <w:tc>
          <w:tcPr>
            <w:tcW w:w="922" w:type="dxa"/>
            <w:tcBorders>
              <w:top w:val="single" w:sz="4" w:space="0" w:color="000000"/>
              <w:left w:val="single" w:sz="4" w:space="0" w:color="000000"/>
              <w:bottom w:val="single" w:sz="4" w:space="0" w:color="000000"/>
            </w:tcBorders>
            <w:shd w:val="clear" w:color="auto" w:fill="auto"/>
          </w:tcPr>
          <w:p w14:paraId="1CAC4068" w14:textId="77777777" w:rsidR="00CD236E" w:rsidRDefault="00CD236E" w:rsidP="009E39F4">
            <w:r>
              <w:t>5</w:t>
            </w:r>
          </w:p>
        </w:tc>
        <w:tc>
          <w:tcPr>
            <w:tcW w:w="804" w:type="dxa"/>
            <w:tcBorders>
              <w:top w:val="single" w:sz="4" w:space="0" w:color="000000"/>
              <w:left w:val="single" w:sz="4" w:space="0" w:color="000000"/>
              <w:bottom w:val="single" w:sz="4" w:space="0" w:color="000000"/>
            </w:tcBorders>
            <w:shd w:val="clear" w:color="auto" w:fill="auto"/>
          </w:tcPr>
          <w:p w14:paraId="172F9061" w14:textId="77777777" w:rsidR="00CD236E" w:rsidRDefault="00CD236E" w:rsidP="009E39F4">
            <w:r>
              <w:t>1</w:t>
            </w:r>
          </w:p>
        </w:tc>
        <w:tc>
          <w:tcPr>
            <w:tcW w:w="794" w:type="dxa"/>
            <w:tcBorders>
              <w:top w:val="single" w:sz="4" w:space="0" w:color="000000"/>
              <w:left w:val="single" w:sz="4" w:space="0" w:color="000000"/>
              <w:bottom w:val="single" w:sz="4" w:space="0" w:color="000000"/>
            </w:tcBorders>
            <w:shd w:val="clear" w:color="auto" w:fill="auto"/>
          </w:tcPr>
          <w:p w14:paraId="16C2A55E" w14:textId="77777777" w:rsidR="00CD236E" w:rsidRDefault="00CD236E" w:rsidP="009E39F4">
            <w:r>
              <w:t>0</w:t>
            </w:r>
          </w:p>
        </w:tc>
        <w:tc>
          <w:tcPr>
            <w:tcW w:w="1058" w:type="dxa"/>
            <w:tcBorders>
              <w:top w:val="single" w:sz="4" w:space="0" w:color="000000"/>
              <w:left w:val="single" w:sz="4" w:space="0" w:color="000000"/>
              <w:bottom w:val="single" w:sz="4" w:space="0" w:color="000000"/>
            </w:tcBorders>
            <w:shd w:val="clear" w:color="auto" w:fill="auto"/>
          </w:tcPr>
          <w:p w14:paraId="444ECF9B" w14:textId="77777777" w:rsidR="00CD236E" w:rsidRDefault="00CD236E" w:rsidP="009E39F4">
            <w:r>
              <w:t>0</w:t>
            </w:r>
          </w:p>
        </w:tc>
        <w:tc>
          <w:tcPr>
            <w:tcW w:w="1062" w:type="dxa"/>
            <w:tcBorders>
              <w:top w:val="single" w:sz="4" w:space="0" w:color="000000"/>
              <w:left w:val="single" w:sz="4" w:space="0" w:color="000000"/>
              <w:bottom w:val="single" w:sz="4" w:space="0" w:color="000000"/>
            </w:tcBorders>
            <w:shd w:val="clear" w:color="auto" w:fill="auto"/>
          </w:tcPr>
          <w:p w14:paraId="1E7F3997" w14:textId="77777777" w:rsidR="00CD236E" w:rsidRDefault="00CD236E" w:rsidP="009E39F4">
            <w:r>
              <w:t>0</w:t>
            </w:r>
          </w:p>
        </w:tc>
        <w:tc>
          <w:tcPr>
            <w:tcW w:w="1196" w:type="dxa"/>
            <w:tcBorders>
              <w:top w:val="single" w:sz="4" w:space="0" w:color="000000"/>
              <w:left w:val="single" w:sz="4" w:space="0" w:color="000000"/>
              <w:bottom w:val="single" w:sz="4" w:space="0" w:color="000000"/>
            </w:tcBorders>
            <w:shd w:val="clear" w:color="auto" w:fill="auto"/>
          </w:tcPr>
          <w:p w14:paraId="11D105E3" w14:textId="77777777" w:rsidR="00CD236E" w:rsidRDefault="00CD236E" w:rsidP="009E39F4">
            <w:r>
              <w:t>0</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1ADB9981" w14:textId="77777777" w:rsidR="00CD236E" w:rsidRDefault="00CD236E" w:rsidP="009E39F4">
            <w:r>
              <w:t>0</w:t>
            </w:r>
          </w:p>
        </w:tc>
      </w:tr>
      <w:tr w:rsidR="00CD236E" w14:paraId="0D658FC5" w14:textId="77777777" w:rsidTr="009E39F4">
        <w:trPr>
          <w:trHeight w:val="427"/>
        </w:trPr>
        <w:tc>
          <w:tcPr>
            <w:tcW w:w="1109" w:type="dxa"/>
            <w:tcBorders>
              <w:top w:val="single" w:sz="4" w:space="0" w:color="000000"/>
              <w:left w:val="single" w:sz="4" w:space="0" w:color="000000"/>
              <w:bottom w:val="single" w:sz="4" w:space="0" w:color="000000"/>
            </w:tcBorders>
            <w:shd w:val="clear" w:color="auto" w:fill="auto"/>
          </w:tcPr>
          <w:p w14:paraId="13E568F0" w14:textId="77777777" w:rsidR="00CD236E" w:rsidRDefault="00CD236E" w:rsidP="009E39F4">
            <w:r>
              <w:t>VII</w:t>
            </w:r>
          </w:p>
        </w:tc>
        <w:tc>
          <w:tcPr>
            <w:tcW w:w="987" w:type="dxa"/>
            <w:tcBorders>
              <w:top w:val="single" w:sz="4" w:space="0" w:color="000000"/>
              <w:left w:val="single" w:sz="4" w:space="0" w:color="000000"/>
              <w:bottom w:val="single" w:sz="4" w:space="0" w:color="000000"/>
            </w:tcBorders>
            <w:shd w:val="clear" w:color="auto" w:fill="auto"/>
          </w:tcPr>
          <w:p w14:paraId="62F76D44" w14:textId="77777777" w:rsidR="00CD236E" w:rsidRDefault="00CD236E" w:rsidP="009E39F4">
            <w:r>
              <w:t>19</w:t>
            </w:r>
          </w:p>
        </w:tc>
        <w:tc>
          <w:tcPr>
            <w:tcW w:w="922" w:type="dxa"/>
            <w:tcBorders>
              <w:top w:val="single" w:sz="4" w:space="0" w:color="000000"/>
              <w:left w:val="single" w:sz="4" w:space="0" w:color="000000"/>
              <w:bottom w:val="single" w:sz="4" w:space="0" w:color="000000"/>
            </w:tcBorders>
            <w:shd w:val="clear" w:color="auto" w:fill="auto"/>
          </w:tcPr>
          <w:p w14:paraId="4927BEBE" w14:textId="77777777" w:rsidR="00CD236E" w:rsidRDefault="00CD236E" w:rsidP="009E39F4">
            <w:r>
              <w:t>4</w:t>
            </w:r>
          </w:p>
        </w:tc>
        <w:tc>
          <w:tcPr>
            <w:tcW w:w="804" w:type="dxa"/>
            <w:tcBorders>
              <w:top w:val="single" w:sz="4" w:space="0" w:color="000000"/>
              <w:left w:val="single" w:sz="4" w:space="0" w:color="000000"/>
              <w:bottom w:val="single" w:sz="4" w:space="0" w:color="000000"/>
            </w:tcBorders>
            <w:shd w:val="clear" w:color="auto" w:fill="auto"/>
          </w:tcPr>
          <w:p w14:paraId="14CD4E3A" w14:textId="77777777" w:rsidR="00CD236E" w:rsidRDefault="00CD236E" w:rsidP="009E39F4">
            <w:r>
              <w:t>8</w:t>
            </w:r>
          </w:p>
        </w:tc>
        <w:tc>
          <w:tcPr>
            <w:tcW w:w="794" w:type="dxa"/>
            <w:tcBorders>
              <w:top w:val="single" w:sz="4" w:space="0" w:color="000000"/>
              <w:left w:val="single" w:sz="4" w:space="0" w:color="000000"/>
              <w:bottom w:val="single" w:sz="4" w:space="0" w:color="000000"/>
            </w:tcBorders>
            <w:shd w:val="clear" w:color="auto" w:fill="auto"/>
          </w:tcPr>
          <w:p w14:paraId="233EBA53" w14:textId="77777777" w:rsidR="00CD236E" w:rsidRDefault="00CD236E" w:rsidP="009E39F4">
            <w:r>
              <w:t>7</w:t>
            </w:r>
          </w:p>
        </w:tc>
        <w:tc>
          <w:tcPr>
            <w:tcW w:w="1058" w:type="dxa"/>
            <w:tcBorders>
              <w:top w:val="single" w:sz="4" w:space="0" w:color="000000"/>
              <w:left w:val="single" w:sz="4" w:space="0" w:color="000000"/>
              <w:bottom w:val="single" w:sz="4" w:space="0" w:color="000000"/>
            </w:tcBorders>
            <w:shd w:val="clear" w:color="auto" w:fill="auto"/>
          </w:tcPr>
          <w:p w14:paraId="387EBEEC" w14:textId="77777777" w:rsidR="00CD236E" w:rsidRDefault="00CD236E" w:rsidP="009E39F4">
            <w:r>
              <w:t>0</w:t>
            </w:r>
          </w:p>
        </w:tc>
        <w:tc>
          <w:tcPr>
            <w:tcW w:w="1062" w:type="dxa"/>
            <w:tcBorders>
              <w:top w:val="single" w:sz="4" w:space="0" w:color="000000"/>
              <w:left w:val="single" w:sz="4" w:space="0" w:color="000000"/>
              <w:bottom w:val="single" w:sz="4" w:space="0" w:color="000000"/>
            </w:tcBorders>
            <w:shd w:val="clear" w:color="auto" w:fill="auto"/>
          </w:tcPr>
          <w:p w14:paraId="716F231F" w14:textId="77777777" w:rsidR="00CD236E" w:rsidRDefault="00CD236E" w:rsidP="009E39F4">
            <w:r>
              <w:t>0</w:t>
            </w:r>
          </w:p>
        </w:tc>
        <w:tc>
          <w:tcPr>
            <w:tcW w:w="1196" w:type="dxa"/>
            <w:tcBorders>
              <w:top w:val="single" w:sz="4" w:space="0" w:color="000000"/>
              <w:left w:val="single" w:sz="4" w:space="0" w:color="000000"/>
              <w:bottom w:val="single" w:sz="4" w:space="0" w:color="000000"/>
            </w:tcBorders>
            <w:shd w:val="clear" w:color="auto" w:fill="auto"/>
          </w:tcPr>
          <w:p w14:paraId="4FA34FBA" w14:textId="77777777" w:rsidR="00CD236E" w:rsidRDefault="00CD236E" w:rsidP="009E39F4">
            <w:r>
              <w:t>0</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473668F6" w14:textId="77777777" w:rsidR="00CD236E" w:rsidRDefault="00CD236E" w:rsidP="009E39F4">
            <w:r>
              <w:t>0</w:t>
            </w:r>
          </w:p>
        </w:tc>
      </w:tr>
      <w:tr w:rsidR="00CD236E" w14:paraId="4C7130DE" w14:textId="77777777" w:rsidTr="009E39F4">
        <w:trPr>
          <w:trHeight w:val="413"/>
        </w:trPr>
        <w:tc>
          <w:tcPr>
            <w:tcW w:w="1109" w:type="dxa"/>
            <w:tcBorders>
              <w:top w:val="single" w:sz="4" w:space="0" w:color="000000"/>
              <w:left w:val="single" w:sz="4" w:space="0" w:color="000000"/>
              <w:bottom w:val="single" w:sz="4" w:space="0" w:color="000000"/>
            </w:tcBorders>
            <w:shd w:val="clear" w:color="auto" w:fill="auto"/>
          </w:tcPr>
          <w:p w14:paraId="0C492959" w14:textId="77777777" w:rsidR="00CD236E" w:rsidRDefault="00CD236E" w:rsidP="009E39F4">
            <w:r>
              <w:t>VIII</w:t>
            </w:r>
          </w:p>
        </w:tc>
        <w:tc>
          <w:tcPr>
            <w:tcW w:w="987" w:type="dxa"/>
            <w:tcBorders>
              <w:top w:val="single" w:sz="4" w:space="0" w:color="000000"/>
              <w:left w:val="single" w:sz="4" w:space="0" w:color="000000"/>
              <w:bottom w:val="single" w:sz="4" w:space="0" w:color="000000"/>
            </w:tcBorders>
            <w:shd w:val="clear" w:color="auto" w:fill="auto"/>
          </w:tcPr>
          <w:p w14:paraId="6DC3F852" w14:textId="77777777" w:rsidR="00CD236E" w:rsidRDefault="00CD236E" w:rsidP="009E39F4">
            <w:r>
              <w:t>14</w:t>
            </w:r>
          </w:p>
        </w:tc>
        <w:tc>
          <w:tcPr>
            <w:tcW w:w="922" w:type="dxa"/>
            <w:tcBorders>
              <w:top w:val="single" w:sz="4" w:space="0" w:color="000000"/>
              <w:left w:val="single" w:sz="4" w:space="0" w:color="000000"/>
              <w:bottom w:val="single" w:sz="4" w:space="0" w:color="000000"/>
            </w:tcBorders>
            <w:shd w:val="clear" w:color="auto" w:fill="auto"/>
          </w:tcPr>
          <w:p w14:paraId="121A5C73" w14:textId="77777777" w:rsidR="00CD236E" w:rsidRDefault="00CD236E" w:rsidP="009E39F4">
            <w:r>
              <w:t>8</w:t>
            </w:r>
          </w:p>
        </w:tc>
        <w:tc>
          <w:tcPr>
            <w:tcW w:w="804" w:type="dxa"/>
            <w:tcBorders>
              <w:top w:val="single" w:sz="4" w:space="0" w:color="000000"/>
              <w:left w:val="single" w:sz="4" w:space="0" w:color="000000"/>
              <w:bottom w:val="single" w:sz="4" w:space="0" w:color="000000"/>
            </w:tcBorders>
            <w:shd w:val="clear" w:color="auto" w:fill="auto"/>
          </w:tcPr>
          <w:p w14:paraId="18596898" w14:textId="77777777" w:rsidR="00CD236E" w:rsidRDefault="00CD236E" w:rsidP="009E39F4">
            <w:r>
              <w:t>4</w:t>
            </w:r>
          </w:p>
        </w:tc>
        <w:tc>
          <w:tcPr>
            <w:tcW w:w="794" w:type="dxa"/>
            <w:tcBorders>
              <w:top w:val="single" w:sz="4" w:space="0" w:color="000000"/>
              <w:left w:val="single" w:sz="4" w:space="0" w:color="000000"/>
              <w:bottom w:val="single" w:sz="4" w:space="0" w:color="000000"/>
            </w:tcBorders>
            <w:shd w:val="clear" w:color="auto" w:fill="auto"/>
          </w:tcPr>
          <w:p w14:paraId="390E4744" w14:textId="77777777" w:rsidR="00CD236E" w:rsidRDefault="00CD236E" w:rsidP="009E39F4">
            <w:r>
              <w:t>2</w:t>
            </w:r>
          </w:p>
        </w:tc>
        <w:tc>
          <w:tcPr>
            <w:tcW w:w="1058" w:type="dxa"/>
            <w:tcBorders>
              <w:top w:val="single" w:sz="4" w:space="0" w:color="000000"/>
              <w:left w:val="single" w:sz="4" w:space="0" w:color="000000"/>
              <w:bottom w:val="single" w:sz="4" w:space="0" w:color="000000"/>
            </w:tcBorders>
            <w:shd w:val="clear" w:color="auto" w:fill="auto"/>
          </w:tcPr>
          <w:p w14:paraId="73D0D072" w14:textId="77777777" w:rsidR="00CD236E" w:rsidRDefault="00CD236E" w:rsidP="009E39F4">
            <w:r>
              <w:t>0</w:t>
            </w:r>
          </w:p>
        </w:tc>
        <w:tc>
          <w:tcPr>
            <w:tcW w:w="1062" w:type="dxa"/>
            <w:tcBorders>
              <w:top w:val="single" w:sz="4" w:space="0" w:color="000000"/>
              <w:left w:val="single" w:sz="4" w:space="0" w:color="000000"/>
              <w:bottom w:val="single" w:sz="4" w:space="0" w:color="000000"/>
            </w:tcBorders>
            <w:shd w:val="clear" w:color="auto" w:fill="auto"/>
          </w:tcPr>
          <w:p w14:paraId="2CD98FF7" w14:textId="77777777" w:rsidR="00CD236E" w:rsidRDefault="00CD236E" w:rsidP="009E39F4">
            <w:r>
              <w:t>0</w:t>
            </w:r>
          </w:p>
        </w:tc>
        <w:tc>
          <w:tcPr>
            <w:tcW w:w="1196" w:type="dxa"/>
            <w:tcBorders>
              <w:top w:val="single" w:sz="4" w:space="0" w:color="000000"/>
              <w:left w:val="single" w:sz="4" w:space="0" w:color="000000"/>
              <w:bottom w:val="single" w:sz="4" w:space="0" w:color="000000"/>
            </w:tcBorders>
            <w:shd w:val="clear" w:color="auto" w:fill="auto"/>
          </w:tcPr>
          <w:p w14:paraId="3174B599" w14:textId="77777777" w:rsidR="00CD236E" w:rsidRDefault="00CD236E" w:rsidP="009E39F4">
            <w:r>
              <w:t>0</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65677144" w14:textId="77777777" w:rsidR="00CD236E" w:rsidRDefault="00CD236E" w:rsidP="009E39F4">
            <w:r>
              <w:t>0</w:t>
            </w:r>
          </w:p>
        </w:tc>
      </w:tr>
      <w:tr w:rsidR="00CD236E" w14:paraId="7218AAD4" w14:textId="77777777" w:rsidTr="009E39F4">
        <w:trPr>
          <w:trHeight w:val="510"/>
        </w:trPr>
        <w:tc>
          <w:tcPr>
            <w:tcW w:w="1109" w:type="dxa"/>
            <w:tcBorders>
              <w:top w:val="single" w:sz="4" w:space="0" w:color="000000"/>
              <w:left w:val="single" w:sz="4" w:space="0" w:color="000000"/>
              <w:bottom w:val="single" w:sz="4" w:space="0" w:color="000000"/>
            </w:tcBorders>
            <w:shd w:val="clear" w:color="auto" w:fill="E6E6E6"/>
          </w:tcPr>
          <w:p w14:paraId="2D6C9575" w14:textId="77777777" w:rsidR="00CD236E" w:rsidRDefault="00CD236E" w:rsidP="009E39F4">
            <w:r>
              <w:rPr>
                <w:b/>
              </w:rPr>
              <w:t>UKUPNO</w:t>
            </w:r>
          </w:p>
        </w:tc>
        <w:tc>
          <w:tcPr>
            <w:tcW w:w="987" w:type="dxa"/>
            <w:tcBorders>
              <w:top w:val="single" w:sz="4" w:space="0" w:color="000000"/>
              <w:left w:val="single" w:sz="4" w:space="0" w:color="000000"/>
              <w:bottom w:val="single" w:sz="4" w:space="0" w:color="000000"/>
            </w:tcBorders>
            <w:shd w:val="clear" w:color="auto" w:fill="E6E6E6"/>
          </w:tcPr>
          <w:p w14:paraId="39AE770E" w14:textId="77777777" w:rsidR="00CD236E" w:rsidRDefault="00CD236E" w:rsidP="009E39F4">
            <w:r>
              <w:rPr>
                <w:b/>
              </w:rPr>
              <w:t>95</w:t>
            </w:r>
          </w:p>
        </w:tc>
        <w:tc>
          <w:tcPr>
            <w:tcW w:w="922" w:type="dxa"/>
            <w:tcBorders>
              <w:top w:val="single" w:sz="4" w:space="0" w:color="000000"/>
              <w:left w:val="single" w:sz="4" w:space="0" w:color="000000"/>
              <w:bottom w:val="single" w:sz="4" w:space="0" w:color="000000"/>
            </w:tcBorders>
            <w:shd w:val="clear" w:color="auto" w:fill="E6E6E6"/>
          </w:tcPr>
          <w:p w14:paraId="751A2DD9" w14:textId="77777777" w:rsidR="00CD236E" w:rsidRPr="006D4AE4" w:rsidRDefault="00CD236E" w:rsidP="009E39F4">
            <w:pPr>
              <w:rPr>
                <w:b/>
                <w:bCs/>
              </w:rPr>
            </w:pPr>
            <w:r w:rsidRPr="006D4AE4">
              <w:rPr>
                <w:b/>
                <w:bCs/>
              </w:rPr>
              <w:t>62</w:t>
            </w:r>
          </w:p>
        </w:tc>
        <w:tc>
          <w:tcPr>
            <w:tcW w:w="804" w:type="dxa"/>
            <w:tcBorders>
              <w:top w:val="single" w:sz="4" w:space="0" w:color="000000"/>
              <w:left w:val="single" w:sz="4" w:space="0" w:color="000000"/>
              <w:bottom w:val="single" w:sz="4" w:space="0" w:color="000000"/>
            </w:tcBorders>
            <w:shd w:val="clear" w:color="auto" w:fill="E6E6E6"/>
          </w:tcPr>
          <w:p w14:paraId="085DCEE7" w14:textId="77777777" w:rsidR="00CD236E" w:rsidRPr="006D4AE4" w:rsidRDefault="00CD236E" w:rsidP="009E39F4">
            <w:pPr>
              <w:rPr>
                <w:b/>
                <w:bCs/>
              </w:rPr>
            </w:pPr>
            <w:r w:rsidRPr="006D4AE4">
              <w:rPr>
                <w:b/>
                <w:bCs/>
              </w:rPr>
              <w:t>24</w:t>
            </w:r>
          </w:p>
        </w:tc>
        <w:tc>
          <w:tcPr>
            <w:tcW w:w="794" w:type="dxa"/>
            <w:tcBorders>
              <w:top w:val="single" w:sz="4" w:space="0" w:color="000000"/>
              <w:left w:val="single" w:sz="4" w:space="0" w:color="000000"/>
              <w:bottom w:val="single" w:sz="4" w:space="0" w:color="000000"/>
            </w:tcBorders>
            <w:shd w:val="clear" w:color="auto" w:fill="E6E6E6"/>
          </w:tcPr>
          <w:p w14:paraId="11D72B25" w14:textId="77777777" w:rsidR="00CD236E" w:rsidRPr="006D4AE4" w:rsidRDefault="00CD236E" w:rsidP="009E39F4">
            <w:pPr>
              <w:rPr>
                <w:b/>
                <w:bCs/>
              </w:rPr>
            </w:pPr>
            <w:r w:rsidRPr="006D4AE4">
              <w:rPr>
                <w:b/>
                <w:bCs/>
              </w:rPr>
              <w:t>9</w:t>
            </w:r>
          </w:p>
        </w:tc>
        <w:tc>
          <w:tcPr>
            <w:tcW w:w="1058" w:type="dxa"/>
            <w:tcBorders>
              <w:top w:val="single" w:sz="4" w:space="0" w:color="000000"/>
              <w:left w:val="single" w:sz="4" w:space="0" w:color="000000"/>
              <w:bottom w:val="single" w:sz="4" w:space="0" w:color="000000"/>
            </w:tcBorders>
            <w:shd w:val="clear" w:color="auto" w:fill="E6E6E6"/>
          </w:tcPr>
          <w:p w14:paraId="069ED8E7" w14:textId="77777777" w:rsidR="00CD236E" w:rsidRPr="006D4AE4" w:rsidRDefault="00CD236E" w:rsidP="009E39F4">
            <w:pPr>
              <w:rPr>
                <w:b/>
              </w:rPr>
            </w:pPr>
            <w:r w:rsidRPr="006D4AE4">
              <w:rPr>
                <w:b/>
              </w:rPr>
              <w:t>0</w:t>
            </w:r>
          </w:p>
        </w:tc>
        <w:tc>
          <w:tcPr>
            <w:tcW w:w="1062" w:type="dxa"/>
            <w:tcBorders>
              <w:top w:val="single" w:sz="4" w:space="0" w:color="000000"/>
              <w:left w:val="single" w:sz="4" w:space="0" w:color="000000"/>
              <w:bottom w:val="single" w:sz="4" w:space="0" w:color="000000"/>
            </w:tcBorders>
            <w:shd w:val="clear" w:color="auto" w:fill="E6E6E6"/>
          </w:tcPr>
          <w:p w14:paraId="16F3BAB6" w14:textId="77777777" w:rsidR="00CD236E" w:rsidRPr="006D4AE4" w:rsidRDefault="00CD236E" w:rsidP="009E39F4">
            <w:pPr>
              <w:rPr>
                <w:b/>
              </w:rPr>
            </w:pPr>
            <w:r w:rsidRPr="006D4AE4">
              <w:rPr>
                <w:b/>
              </w:rPr>
              <w:t>0</w:t>
            </w:r>
          </w:p>
        </w:tc>
        <w:tc>
          <w:tcPr>
            <w:tcW w:w="1196" w:type="dxa"/>
            <w:tcBorders>
              <w:top w:val="single" w:sz="4" w:space="0" w:color="000000"/>
              <w:left w:val="single" w:sz="4" w:space="0" w:color="000000"/>
              <w:bottom w:val="single" w:sz="4" w:space="0" w:color="000000"/>
            </w:tcBorders>
            <w:shd w:val="clear" w:color="auto" w:fill="E6E6E6"/>
          </w:tcPr>
          <w:p w14:paraId="1F4E92B7" w14:textId="77777777" w:rsidR="00CD236E" w:rsidRDefault="00CD236E" w:rsidP="009E39F4">
            <w:r>
              <w:rPr>
                <w:b/>
              </w:rPr>
              <w:t>0</w:t>
            </w:r>
          </w:p>
        </w:tc>
        <w:tc>
          <w:tcPr>
            <w:tcW w:w="954" w:type="dxa"/>
            <w:tcBorders>
              <w:top w:val="single" w:sz="4" w:space="0" w:color="000000"/>
              <w:left w:val="single" w:sz="4" w:space="0" w:color="000000"/>
              <w:bottom w:val="single" w:sz="4" w:space="0" w:color="000000"/>
              <w:right w:val="single" w:sz="4" w:space="0" w:color="000000"/>
            </w:tcBorders>
            <w:shd w:val="clear" w:color="auto" w:fill="E6E6E6"/>
          </w:tcPr>
          <w:p w14:paraId="245F2B9B" w14:textId="77777777" w:rsidR="00CD236E" w:rsidRDefault="00CD236E" w:rsidP="009E39F4">
            <w:r>
              <w:rPr>
                <w:b/>
              </w:rPr>
              <w:t>0</w:t>
            </w:r>
          </w:p>
        </w:tc>
      </w:tr>
    </w:tbl>
    <w:p w14:paraId="375E78D5" w14:textId="77777777" w:rsidR="00CD236E" w:rsidRDefault="00CD236E" w:rsidP="00CD236E">
      <w:pPr>
        <w:pStyle w:val="Tijeloteksta"/>
      </w:pPr>
      <w:r>
        <w:rPr>
          <w:rFonts w:ascii="Calibri" w:hAnsi="Calibri" w:cs="Calibri"/>
          <w:szCs w:val="24"/>
        </w:rPr>
        <w:tab/>
      </w:r>
    </w:p>
    <w:p w14:paraId="3E4E59EC" w14:textId="77777777" w:rsidR="00CD236E" w:rsidRDefault="00CD236E" w:rsidP="00CD236E">
      <w:r>
        <w:t xml:space="preserve">Izborna nastava odvijala se iz nastavnog predmeta vjeronauka (I.-VIII. razred) i to 35 sati godišnje te iz informatike (I.-IV. razred i VII.-VIII. razred) 70 sati godišnje. Informatika postaje redovni predmet u  V. i  VI. razredu. </w:t>
      </w:r>
    </w:p>
    <w:p w14:paraId="5EDC84B4" w14:textId="77777777" w:rsidR="00CD236E" w:rsidRDefault="00CD236E" w:rsidP="00CD236E">
      <w:r>
        <w:t>Izvannastavne aktivnosti obuhvaćaju gotovo sve učenike naše škole. Provođenje izvannastavnih aktivnosti je samostalna učenička odluka o uključivanju, što odražava njihovu motivaciju za učenjem u slobodnijim okruženjima.</w:t>
      </w:r>
    </w:p>
    <w:p w14:paraId="4CDBE2A7" w14:textId="77777777" w:rsidR="00CD236E" w:rsidRDefault="00CD236E" w:rsidP="00CD236E">
      <w:r>
        <w:t>Dopunska nastava u našoj školi provodi se iz matematike, iz talijanskog jezika, iz hrvatskog jezika, a iz engleskog jezika po potrebi.  Dodatni rad ostvaren je iz talijanskog jezika, matematike, geografije, biologije, kemije i povijesti.</w:t>
      </w:r>
    </w:p>
    <w:p w14:paraId="2A9304C6" w14:textId="77777777" w:rsidR="00CD236E" w:rsidRDefault="00CD236E" w:rsidP="00CD236E"/>
    <w:p w14:paraId="652AED2E" w14:textId="77777777" w:rsidR="00CD236E" w:rsidRDefault="00CD236E" w:rsidP="00CD236E">
      <w:pPr>
        <w:ind w:firstLine="720"/>
      </w:pPr>
      <w:r>
        <w:t xml:space="preserve">Dodatni rad organiziran je  i održan iz slijedećih predmeta: </w:t>
      </w:r>
    </w:p>
    <w:tbl>
      <w:tblPr>
        <w:tblW w:w="0" w:type="auto"/>
        <w:tblInd w:w="-15" w:type="dxa"/>
        <w:tblLayout w:type="fixed"/>
        <w:tblLook w:val="0000" w:firstRow="0" w:lastRow="0" w:firstColumn="0" w:lastColumn="0" w:noHBand="0" w:noVBand="0"/>
      </w:tblPr>
      <w:tblGrid>
        <w:gridCol w:w="8360"/>
      </w:tblGrid>
      <w:tr w:rsidR="00CD236E" w14:paraId="53BE9BEB" w14:textId="77777777" w:rsidTr="009E39F4">
        <w:tc>
          <w:tcPr>
            <w:tcW w:w="8360" w:type="dxa"/>
            <w:tcBorders>
              <w:top w:val="single" w:sz="4" w:space="0" w:color="000000"/>
              <w:left w:val="single" w:sz="4" w:space="0" w:color="000000"/>
              <w:bottom w:val="single" w:sz="4" w:space="0" w:color="000000"/>
              <w:right w:val="single" w:sz="4" w:space="0" w:color="000000"/>
            </w:tcBorders>
            <w:shd w:val="clear" w:color="auto" w:fill="E6E6E6"/>
          </w:tcPr>
          <w:p w14:paraId="3AD9E1F7" w14:textId="77777777" w:rsidR="00CD236E" w:rsidRDefault="00CD236E" w:rsidP="00CD236E">
            <w:pPr>
              <w:numPr>
                <w:ilvl w:val="0"/>
                <w:numId w:val="23"/>
              </w:numPr>
              <w:tabs>
                <w:tab w:val="left" w:pos="720"/>
              </w:tabs>
              <w:suppressAutoHyphens/>
              <w:overflowPunct w:val="0"/>
              <w:autoSpaceDE w:val="0"/>
              <w:ind w:left="720"/>
              <w:jc w:val="both"/>
              <w:textAlignment w:val="baseline"/>
            </w:pPr>
            <w:r>
              <w:t>matematika</w:t>
            </w:r>
            <w:r>
              <w:tab/>
            </w:r>
            <w:r>
              <w:tab/>
            </w:r>
            <w:r>
              <w:tab/>
            </w:r>
            <w:r>
              <w:tab/>
              <w:t xml:space="preserve">IV </w:t>
            </w:r>
            <w:proofErr w:type="spellStart"/>
            <w:r>
              <w:t>raz</w:t>
            </w:r>
            <w:proofErr w:type="spellEnd"/>
            <w:r>
              <w:t>.</w:t>
            </w:r>
            <w:r>
              <w:tab/>
              <w:t xml:space="preserve">                       1  sat tjedno</w:t>
            </w:r>
          </w:p>
        </w:tc>
      </w:tr>
      <w:tr w:rsidR="00CD236E" w14:paraId="3C7B258A" w14:textId="77777777" w:rsidTr="009E39F4">
        <w:tc>
          <w:tcPr>
            <w:tcW w:w="8360" w:type="dxa"/>
            <w:tcBorders>
              <w:top w:val="single" w:sz="4" w:space="0" w:color="000000"/>
              <w:left w:val="single" w:sz="4" w:space="0" w:color="000000"/>
              <w:bottom w:val="single" w:sz="4" w:space="0" w:color="000000"/>
              <w:right w:val="single" w:sz="4" w:space="0" w:color="000000"/>
            </w:tcBorders>
            <w:shd w:val="clear" w:color="auto" w:fill="auto"/>
          </w:tcPr>
          <w:p w14:paraId="52706262" w14:textId="77777777" w:rsidR="00CD236E" w:rsidRDefault="00CD236E" w:rsidP="00CD236E">
            <w:pPr>
              <w:numPr>
                <w:ilvl w:val="0"/>
                <w:numId w:val="23"/>
              </w:numPr>
              <w:tabs>
                <w:tab w:val="left" w:pos="720"/>
              </w:tabs>
              <w:suppressAutoHyphens/>
              <w:overflowPunct w:val="0"/>
              <w:autoSpaceDE w:val="0"/>
              <w:ind w:left="720"/>
              <w:jc w:val="both"/>
              <w:textAlignment w:val="baseline"/>
            </w:pPr>
            <w:r>
              <w:t>talijanski jezik</w:t>
            </w:r>
            <w:r>
              <w:tab/>
              <w:t xml:space="preserve">                      </w:t>
            </w:r>
            <w:r>
              <w:tab/>
            </w:r>
            <w:r>
              <w:tab/>
              <w:t xml:space="preserve">I-IV </w:t>
            </w:r>
            <w:proofErr w:type="spellStart"/>
            <w:r>
              <w:t>raz</w:t>
            </w:r>
            <w:proofErr w:type="spellEnd"/>
            <w:r>
              <w:t>.                       1 sat tjedno</w:t>
            </w:r>
          </w:p>
        </w:tc>
      </w:tr>
      <w:tr w:rsidR="00CD236E" w14:paraId="71B06288" w14:textId="77777777" w:rsidTr="009E39F4">
        <w:tc>
          <w:tcPr>
            <w:tcW w:w="8360" w:type="dxa"/>
            <w:tcBorders>
              <w:top w:val="single" w:sz="4" w:space="0" w:color="000000"/>
              <w:left w:val="single" w:sz="4" w:space="0" w:color="000000"/>
              <w:bottom w:val="single" w:sz="4" w:space="0" w:color="000000"/>
              <w:right w:val="single" w:sz="4" w:space="0" w:color="000000"/>
            </w:tcBorders>
            <w:shd w:val="clear" w:color="auto" w:fill="auto"/>
          </w:tcPr>
          <w:p w14:paraId="5B5BF41A" w14:textId="77777777" w:rsidR="00CD236E" w:rsidRDefault="00CD236E" w:rsidP="00CD236E">
            <w:pPr>
              <w:numPr>
                <w:ilvl w:val="0"/>
                <w:numId w:val="23"/>
              </w:numPr>
              <w:tabs>
                <w:tab w:val="left" w:pos="720"/>
              </w:tabs>
              <w:suppressAutoHyphens/>
              <w:overflowPunct w:val="0"/>
              <w:autoSpaceDE w:val="0"/>
              <w:ind w:left="720"/>
              <w:jc w:val="both"/>
              <w:textAlignment w:val="baseline"/>
            </w:pPr>
            <w:r>
              <w:t>matematika</w:t>
            </w:r>
            <w:r>
              <w:tab/>
            </w:r>
            <w:r>
              <w:tab/>
            </w:r>
            <w:r>
              <w:tab/>
            </w:r>
            <w:r>
              <w:tab/>
              <w:t xml:space="preserve">V-VI </w:t>
            </w:r>
            <w:proofErr w:type="spellStart"/>
            <w:r>
              <w:t>raz</w:t>
            </w:r>
            <w:proofErr w:type="spellEnd"/>
            <w:r>
              <w:t xml:space="preserve">. </w:t>
            </w:r>
            <w:r>
              <w:tab/>
              <w:t xml:space="preserve">          1  sat tjedno</w:t>
            </w:r>
          </w:p>
        </w:tc>
      </w:tr>
      <w:tr w:rsidR="00CD236E" w14:paraId="0456434A" w14:textId="77777777" w:rsidTr="009E39F4">
        <w:tc>
          <w:tcPr>
            <w:tcW w:w="8360" w:type="dxa"/>
            <w:tcBorders>
              <w:top w:val="single" w:sz="4" w:space="0" w:color="000000"/>
              <w:left w:val="single" w:sz="4" w:space="0" w:color="000000"/>
              <w:bottom w:val="single" w:sz="4" w:space="0" w:color="000000"/>
              <w:right w:val="single" w:sz="4" w:space="0" w:color="000000"/>
            </w:tcBorders>
            <w:shd w:val="clear" w:color="auto" w:fill="E6E6E6"/>
          </w:tcPr>
          <w:p w14:paraId="16C0FA7D" w14:textId="77777777" w:rsidR="00CD236E" w:rsidRDefault="00CD236E" w:rsidP="00CD236E">
            <w:pPr>
              <w:numPr>
                <w:ilvl w:val="0"/>
                <w:numId w:val="23"/>
              </w:numPr>
              <w:tabs>
                <w:tab w:val="left" w:pos="720"/>
              </w:tabs>
              <w:suppressAutoHyphens/>
              <w:overflowPunct w:val="0"/>
              <w:autoSpaceDE w:val="0"/>
              <w:ind w:left="720"/>
              <w:jc w:val="both"/>
              <w:textAlignment w:val="baseline"/>
            </w:pPr>
            <w:r>
              <w:lastRenderedPageBreak/>
              <w:t xml:space="preserve">iz prirodoslovlja: geografija                      V-VIII </w:t>
            </w:r>
            <w:proofErr w:type="spellStart"/>
            <w:r>
              <w:t>raz</w:t>
            </w:r>
            <w:proofErr w:type="spellEnd"/>
            <w:r>
              <w:t>.                    1  sat tjedno</w:t>
            </w:r>
          </w:p>
        </w:tc>
      </w:tr>
      <w:tr w:rsidR="00CD236E" w14:paraId="0C9F529C" w14:textId="77777777" w:rsidTr="009E39F4">
        <w:tc>
          <w:tcPr>
            <w:tcW w:w="8360" w:type="dxa"/>
            <w:tcBorders>
              <w:top w:val="single" w:sz="4" w:space="0" w:color="000000"/>
              <w:left w:val="single" w:sz="4" w:space="0" w:color="000000"/>
              <w:bottom w:val="single" w:sz="4" w:space="0" w:color="000000"/>
              <w:right w:val="single" w:sz="4" w:space="0" w:color="000000"/>
            </w:tcBorders>
            <w:shd w:val="clear" w:color="auto" w:fill="E6E6E6"/>
          </w:tcPr>
          <w:p w14:paraId="7C6011FF" w14:textId="77777777" w:rsidR="00CD236E" w:rsidRDefault="00CD236E" w:rsidP="00CD236E">
            <w:pPr>
              <w:numPr>
                <w:ilvl w:val="0"/>
                <w:numId w:val="23"/>
              </w:numPr>
              <w:tabs>
                <w:tab w:val="left" w:pos="720"/>
              </w:tabs>
              <w:suppressAutoHyphens/>
              <w:overflowPunct w:val="0"/>
              <w:autoSpaceDE w:val="0"/>
              <w:ind w:left="720"/>
              <w:jc w:val="both"/>
              <w:textAlignment w:val="baseline"/>
            </w:pPr>
            <w:r>
              <w:t>kemija/biologija</w:t>
            </w:r>
            <w:r>
              <w:tab/>
              <w:t xml:space="preserve">                                       VII-VIII </w:t>
            </w:r>
            <w:proofErr w:type="spellStart"/>
            <w:r>
              <w:t>raz</w:t>
            </w:r>
            <w:proofErr w:type="spellEnd"/>
            <w:r>
              <w:t>.</w:t>
            </w:r>
            <w:r>
              <w:tab/>
              <w:t xml:space="preserve">          1  sat tjedno</w:t>
            </w:r>
          </w:p>
        </w:tc>
      </w:tr>
      <w:tr w:rsidR="00CD236E" w14:paraId="08D868B4" w14:textId="77777777" w:rsidTr="009E39F4">
        <w:tc>
          <w:tcPr>
            <w:tcW w:w="8360" w:type="dxa"/>
            <w:tcBorders>
              <w:top w:val="single" w:sz="4" w:space="0" w:color="000000"/>
              <w:left w:val="single" w:sz="4" w:space="0" w:color="000000"/>
              <w:bottom w:val="single" w:sz="4" w:space="0" w:color="000000"/>
              <w:right w:val="single" w:sz="4" w:space="0" w:color="000000"/>
            </w:tcBorders>
            <w:shd w:val="clear" w:color="auto" w:fill="auto"/>
          </w:tcPr>
          <w:p w14:paraId="5730DE99" w14:textId="77777777" w:rsidR="00CD236E" w:rsidRDefault="00CD236E" w:rsidP="00CD236E">
            <w:pPr>
              <w:numPr>
                <w:ilvl w:val="0"/>
                <w:numId w:val="23"/>
              </w:numPr>
              <w:tabs>
                <w:tab w:val="left" w:pos="720"/>
              </w:tabs>
              <w:suppressAutoHyphens/>
              <w:overflowPunct w:val="0"/>
              <w:autoSpaceDE w:val="0"/>
              <w:ind w:left="720"/>
              <w:jc w:val="both"/>
              <w:textAlignment w:val="baseline"/>
            </w:pPr>
            <w:r>
              <w:t xml:space="preserve">povijest                                                        V-VIII </w:t>
            </w:r>
            <w:proofErr w:type="spellStart"/>
            <w:r>
              <w:t>raz</w:t>
            </w:r>
            <w:proofErr w:type="spellEnd"/>
            <w:r>
              <w:t>.                     1 sat tjedno</w:t>
            </w:r>
          </w:p>
        </w:tc>
      </w:tr>
    </w:tbl>
    <w:p w14:paraId="7135820D" w14:textId="77777777" w:rsidR="00CD236E" w:rsidRDefault="00CD236E" w:rsidP="00CD236E">
      <w:pPr>
        <w:tabs>
          <w:tab w:val="left" w:pos="720"/>
        </w:tabs>
      </w:pPr>
    </w:p>
    <w:p w14:paraId="2CCB238F" w14:textId="77777777" w:rsidR="00CD236E" w:rsidRDefault="00CD236E" w:rsidP="00CD236E">
      <w:pPr>
        <w:tabs>
          <w:tab w:val="left" w:pos="720"/>
        </w:tabs>
      </w:pPr>
      <w:r>
        <w:t>Izvannastavne aktivnosti održale su se po programu slijedećih navedenih grupa:</w:t>
      </w:r>
    </w:p>
    <w:p w14:paraId="08200217" w14:textId="77777777" w:rsidR="00CD236E" w:rsidRDefault="00CD236E" w:rsidP="00CD236E">
      <w:pPr>
        <w:tabs>
          <w:tab w:val="left" w:pos="720"/>
        </w:tabs>
      </w:pPr>
      <w:r>
        <w:rPr>
          <w:b/>
        </w:rPr>
        <w:t xml:space="preserve">  </w:t>
      </w:r>
      <w:r w:rsidRPr="00DB5B1C">
        <w:rPr>
          <w:b/>
        </w:rPr>
        <w:t>Od 1.siječnja -</w:t>
      </w:r>
      <w:r>
        <w:rPr>
          <w:b/>
        </w:rPr>
        <w:t xml:space="preserve"> </w:t>
      </w:r>
      <w:r w:rsidRPr="00DB5B1C">
        <w:rPr>
          <w:b/>
        </w:rPr>
        <w:t>31.kolovoza 202</w:t>
      </w:r>
      <w:r>
        <w:rPr>
          <w:b/>
        </w:rPr>
        <w:t>3</w:t>
      </w:r>
      <w:r w:rsidRPr="00DB5B1C">
        <w:rPr>
          <w:b/>
        </w:rPr>
        <w:t xml:space="preserve">. godine      </w:t>
      </w:r>
      <w:r>
        <w:rPr>
          <w:b/>
        </w:rPr>
        <w:t xml:space="preserve">       </w:t>
      </w:r>
      <w:r w:rsidRPr="00DB5B1C">
        <w:rPr>
          <w:b/>
        </w:rPr>
        <w:t>Od 1. rujna -</w:t>
      </w:r>
      <w:r>
        <w:rPr>
          <w:b/>
        </w:rPr>
        <w:t xml:space="preserve"> </w:t>
      </w:r>
      <w:r w:rsidRPr="00DB5B1C">
        <w:rPr>
          <w:b/>
        </w:rPr>
        <w:t>31.prosinca 202</w:t>
      </w:r>
      <w:r>
        <w:rPr>
          <w:b/>
        </w:rPr>
        <w:t>3</w:t>
      </w:r>
      <w:r w:rsidRPr="00DB5B1C">
        <w:rPr>
          <w:b/>
        </w:rPr>
        <w:t>. godine</w:t>
      </w:r>
    </w:p>
    <w:tbl>
      <w:tblPr>
        <w:tblW w:w="9018" w:type="dxa"/>
        <w:tblInd w:w="-15" w:type="dxa"/>
        <w:tblLayout w:type="fixed"/>
        <w:tblLook w:val="0000" w:firstRow="0" w:lastRow="0" w:firstColumn="0" w:lastColumn="0" w:noHBand="0" w:noVBand="0"/>
      </w:tblPr>
      <w:tblGrid>
        <w:gridCol w:w="1788"/>
        <w:gridCol w:w="779"/>
        <w:gridCol w:w="1145"/>
        <w:gridCol w:w="1145"/>
        <w:gridCol w:w="1971"/>
        <w:gridCol w:w="960"/>
        <w:gridCol w:w="1230"/>
      </w:tblGrid>
      <w:tr w:rsidR="00CD236E" w14:paraId="1FE2C480" w14:textId="77777777" w:rsidTr="009E39F4">
        <w:trPr>
          <w:trHeight w:val="569"/>
        </w:trPr>
        <w:tc>
          <w:tcPr>
            <w:tcW w:w="1788" w:type="dxa"/>
            <w:tcBorders>
              <w:top w:val="single" w:sz="4" w:space="0" w:color="000000"/>
              <w:left w:val="single" w:sz="4" w:space="0" w:color="000000"/>
              <w:bottom w:val="single" w:sz="4" w:space="0" w:color="000000"/>
            </w:tcBorders>
            <w:shd w:val="clear" w:color="auto" w:fill="F3F3F3"/>
          </w:tcPr>
          <w:p w14:paraId="4EFCD75D" w14:textId="77777777" w:rsidR="00CD236E" w:rsidRDefault="00CD236E" w:rsidP="009E39F4">
            <w:r>
              <w:t>AKTIVNOST</w:t>
            </w:r>
          </w:p>
        </w:tc>
        <w:tc>
          <w:tcPr>
            <w:tcW w:w="779" w:type="dxa"/>
            <w:tcBorders>
              <w:top w:val="single" w:sz="4" w:space="0" w:color="000000"/>
              <w:left w:val="single" w:sz="4" w:space="0" w:color="000000"/>
              <w:bottom w:val="single" w:sz="4" w:space="0" w:color="000000"/>
            </w:tcBorders>
            <w:shd w:val="clear" w:color="auto" w:fill="F3F3F3"/>
          </w:tcPr>
          <w:p w14:paraId="54DEEEAA" w14:textId="77777777" w:rsidR="00CD236E" w:rsidRDefault="00CD236E" w:rsidP="009E39F4">
            <w:r>
              <w:t xml:space="preserve">Br. </w:t>
            </w:r>
            <w:proofErr w:type="spellStart"/>
            <w:r>
              <w:t>Uč</w:t>
            </w:r>
            <w:proofErr w:type="spellEnd"/>
            <w:r>
              <w:t>.</w:t>
            </w:r>
          </w:p>
        </w:tc>
        <w:tc>
          <w:tcPr>
            <w:tcW w:w="1145" w:type="dxa"/>
            <w:tcBorders>
              <w:top w:val="single" w:sz="4" w:space="0" w:color="000000"/>
              <w:left w:val="single" w:sz="4" w:space="0" w:color="000000"/>
              <w:bottom w:val="single" w:sz="4" w:space="0" w:color="000000"/>
            </w:tcBorders>
            <w:shd w:val="clear" w:color="auto" w:fill="F3F3F3"/>
          </w:tcPr>
          <w:p w14:paraId="0776CE79" w14:textId="77777777" w:rsidR="00CD236E" w:rsidRDefault="00CD236E" w:rsidP="009E39F4">
            <w:r>
              <w:t>GODIŠNJI FOND SATI</w:t>
            </w:r>
          </w:p>
        </w:tc>
        <w:tc>
          <w:tcPr>
            <w:tcW w:w="1145" w:type="dxa"/>
            <w:tcBorders>
              <w:left w:val="single" w:sz="4" w:space="0" w:color="000000"/>
            </w:tcBorders>
            <w:shd w:val="clear" w:color="auto" w:fill="auto"/>
          </w:tcPr>
          <w:p w14:paraId="73DB9BD8" w14:textId="77777777" w:rsidR="00CD236E" w:rsidRDefault="00CD236E" w:rsidP="009E39F4">
            <w:pPr>
              <w:snapToGrid w:val="0"/>
            </w:pPr>
          </w:p>
        </w:tc>
        <w:tc>
          <w:tcPr>
            <w:tcW w:w="1971" w:type="dxa"/>
            <w:tcBorders>
              <w:top w:val="single" w:sz="4" w:space="0" w:color="000000"/>
              <w:left w:val="single" w:sz="4" w:space="0" w:color="000000"/>
            </w:tcBorders>
            <w:shd w:val="clear" w:color="auto" w:fill="F3F3F3"/>
          </w:tcPr>
          <w:p w14:paraId="4AF6ADE5" w14:textId="77777777" w:rsidR="00CD236E" w:rsidRDefault="00CD236E" w:rsidP="009E39F4">
            <w:r>
              <w:t>AKTIVNOST</w:t>
            </w:r>
          </w:p>
        </w:tc>
        <w:tc>
          <w:tcPr>
            <w:tcW w:w="960" w:type="dxa"/>
            <w:tcBorders>
              <w:top w:val="single" w:sz="4" w:space="0" w:color="000000"/>
              <w:left w:val="single" w:sz="4" w:space="0" w:color="000000"/>
              <w:bottom w:val="single" w:sz="4" w:space="0" w:color="000000"/>
            </w:tcBorders>
            <w:shd w:val="clear" w:color="auto" w:fill="F3F3F3"/>
          </w:tcPr>
          <w:p w14:paraId="747A10EA" w14:textId="77777777" w:rsidR="00CD236E" w:rsidRDefault="00CD236E" w:rsidP="009E39F4">
            <w:r>
              <w:t xml:space="preserve">Br. </w:t>
            </w:r>
            <w:proofErr w:type="spellStart"/>
            <w:r>
              <w:t>Uč</w:t>
            </w:r>
            <w:proofErr w:type="spellEnd"/>
            <w:r>
              <w:t>.</w:t>
            </w:r>
          </w:p>
        </w:tc>
        <w:tc>
          <w:tcPr>
            <w:tcW w:w="1230" w:type="dxa"/>
            <w:tcBorders>
              <w:top w:val="single" w:sz="4" w:space="0" w:color="000000"/>
              <w:left w:val="single" w:sz="4" w:space="0" w:color="000000"/>
              <w:bottom w:val="single" w:sz="4" w:space="0" w:color="000000"/>
              <w:right w:val="single" w:sz="4" w:space="0" w:color="000000"/>
            </w:tcBorders>
            <w:shd w:val="clear" w:color="auto" w:fill="F3F3F3"/>
          </w:tcPr>
          <w:p w14:paraId="09E7E256" w14:textId="77777777" w:rsidR="00CD236E" w:rsidRDefault="00CD236E" w:rsidP="009E39F4">
            <w:r>
              <w:t>GODIŠNJI FOND SATI</w:t>
            </w:r>
          </w:p>
        </w:tc>
      </w:tr>
      <w:tr w:rsidR="00CD236E" w14:paraId="187C22C6" w14:textId="77777777" w:rsidTr="009E39F4">
        <w:trPr>
          <w:trHeight w:val="414"/>
        </w:trPr>
        <w:tc>
          <w:tcPr>
            <w:tcW w:w="1788" w:type="dxa"/>
            <w:tcBorders>
              <w:top w:val="single" w:sz="4" w:space="0" w:color="000000"/>
              <w:left w:val="single" w:sz="4" w:space="0" w:color="000000"/>
              <w:bottom w:val="single" w:sz="4" w:space="0" w:color="000000"/>
            </w:tcBorders>
            <w:shd w:val="clear" w:color="auto" w:fill="auto"/>
          </w:tcPr>
          <w:p w14:paraId="5999325F" w14:textId="77777777" w:rsidR="00CD236E" w:rsidRDefault="00CD236E" w:rsidP="009E39F4">
            <w:r>
              <w:t>Pjevački zbor - niži i viši razredi</w:t>
            </w:r>
          </w:p>
        </w:tc>
        <w:tc>
          <w:tcPr>
            <w:tcW w:w="779" w:type="dxa"/>
            <w:tcBorders>
              <w:top w:val="single" w:sz="4" w:space="0" w:color="000000"/>
              <w:left w:val="single" w:sz="4" w:space="0" w:color="000000"/>
              <w:bottom w:val="single" w:sz="4" w:space="0" w:color="000000"/>
            </w:tcBorders>
            <w:shd w:val="clear" w:color="auto" w:fill="auto"/>
          </w:tcPr>
          <w:p w14:paraId="652E587A" w14:textId="77777777" w:rsidR="00CD236E" w:rsidRDefault="00CD236E" w:rsidP="009E39F4">
            <w:pPr>
              <w:jc w:val="center"/>
            </w:pPr>
            <w:r>
              <w:t>30</w:t>
            </w:r>
          </w:p>
        </w:tc>
        <w:tc>
          <w:tcPr>
            <w:tcW w:w="1145" w:type="dxa"/>
            <w:tcBorders>
              <w:top w:val="single" w:sz="4" w:space="0" w:color="000000"/>
              <w:left w:val="single" w:sz="4" w:space="0" w:color="000000"/>
              <w:bottom w:val="single" w:sz="4" w:space="0" w:color="000000"/>
            </w:tcBorders>
            <w:shd w:val="clear" w:color="auto" w:fill="auto"/>
          </w:tcPr>
          <w:p w14:paraId="3E0524BA" w14:textId="77777777" w:rsidR="00CD236E" w:rsidRDefault="00CD236E" w:rsidP="009E39F4">
            <w:pPr>
              <w:jc w:val="center"/>
            </w:pPr>
            <w:r>
              <w:t>35</w:t>
            </w:r>
          </w:p>
        </w:tc>
        <w:tc>
          <w:tcPr>
            <w:tcW w:w="1145" w:type="dxa"/>
            <w:vMerge w:val="restart"/>
            <w:tcBorders>
              <w:left w:val="single" w:sz="4" w:space="0" w:color="000000"/>
            </w:tcBorders>
            <w:shd w:val="clear" w:color="auto" w:fill="auto"/>
          </w:tcPr>
          <w:p w14:paraId="665EB654" w14:textId="77777777" w:rsidR="00CD236E" w:rsidRDefault="00CD236E" w:rsidP="009E39F4">
            <w:pPr>
              <w:snapToGrid w:val="0"/>
            </w:pPr>
          </w:p>
        </w:tc>
        <w:tc>
          <w:tcPr>
            <w:tcW w:w="1971" w:type="dxa"/>
            <w:tcBorders>
              <w:top w:val="single" w:sz="4" w:space="0" w:color="000000"/>
              <w:left w:val="single" w:sz="4" w:space="0" w:color="000000"/>
              <w:bottom w:val="single" w:sz="4" w:space="0" w:color="000000"/>
            </w:tcBorders>
            <w:shd w:val="clear" w:color="auto" w:fill="auto"/>
          </w:tcPr>
          <w:p w14:paraId="5A85AEA6" w14:textId="77777777" w:rsidR="00CD236E" w:rsidRDefault="00CD236E" w:rsidP="009E39F4">
            <w:r>
              <w:t>Pjevački zbor - niži razredi</w:t>
            </w:r>
          </w:p>
        </w:tc>
        <w:tc>
          <w:tcPr>
            <w:tcW w:w="960" w:type="dxa"/>
            <w:tcBorders>
              <w:top w:val="single" w:sz="4" w:space="0" w:color="000000"/>
              <w:left w:val="single" w:sz="4" w:space="0" w:color="000000"/>
              <w:bottom w:val="single" w:sz="4" w:space="0" w:color="000000"/>
            </w:tcBorders>
            <w:shd w:val="clear" w:color="auto" w:fill="auto"/>
          </w:tcPr>
          <w:p w14:paraId="5589F2FD" w14:textId="77777777" w:rsidR="00CD236E" w:rsidRDefault="00CD236E" w:rsidP="009E39F4">
            <w:pPr>
              <w:jc w:val="center"/>
            </w:pPr>
            <w:r>
              <w:t>15</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283BC833" w14:textId="77777777" w:rsidR="00CD236E" w:rsidRDefault="00CD236E" w:rsidP="009E39F4">
            <w:pPr>
              <w:jc w:val="center"/>
            </w:pPr>
            <w:r>
              <w:t>35</w:t>
            </w:r>
          </w:p>
        </w:tc>
      </w:tr>
      <w:tr w:rsidR="00CD236E" w14:paraId="7CC35CA3" w14:textId="77777777" w:rsidTr="009E39F4">
        <w:trPr>
          <w:trHeight w:val="702"/>
        </w:trPr>
        <w:tc>
          <w:tcPr>
            <w:tcW w:w="1788" w:type="dxa"/>
            <w:tcBorders>
              <w:top w:val="single" w:sz="4" w:space="0" w:color="000000"/>
              <w:left w:val="single" w:sz="4" w:space="0" w:color="000000"/>
              <w:bottom w:val="single" w:sz="4" w:space="0" w:color="000000"/>
            </w:tcBorders>
            <w:shd w:val="clear" w:color="auto" w:fill="auto"/>
          </w:tcPr>
          <w:p w14:paraId="6D4EBC07" w14:textId="77777777" w:rsidR="00CD236E" w:rsidRDefault="00CD236E" w:rsidP="009E39F4">
            <w:r>
              <w:t>Literarna skupina – niži razredi</w:t>
            </w:r>
          </w:p>
        </w:tc>
        <w:tc>
          <w:tcPr>
            <w:tcW w:w="779" w:type="dxa"/>
            <w:tcBorders>
              <w:top w:val="single" w:sz="4" w:space="0" w:color="000000"/>
              <w:left w:val="single" w:sz="4" w:space="0" w:color="000000"/>
              <w:bottom w:val="single" w:sz="4" w:space="0" w:color="000000"/>
            </w:tcBorders>
            <w:shd w:val="clear" w:color="auto" w:fill="auto"/>
          </w:tcPr>
          <w:p w14:paraId="009037EE" w14:textId="77777777" w:rsidR="00CD236E" w:rsidRDefault="00CD236E" w:rsidP="009E39F4">
            <w:pPr>
              <w:jc w:val="center"/>
            </w:pPr>
            <w:r>
              <w:t>10</w:t>
            </w:r>
          </w:p>
        </w:tc>
        <w:tc>
          <w:tcPr>
            <w:tcW w:w="1145" w:type="dxa"/>
            <w:tcBorders>
              <w:top w:val="single" w:sz="4" w:space="0" w:color="000000"/>
              <w:left w:val="single" w:sz="4" w:space="0" w:color="000000"/>
              <w:bottom w:val="single" w:sz="4" w:space="0" w:color="000000"/>
            </w:tcBorders>
            <w:shd w:val="clear" w:color="auto" w:fill="auto"/>
          </w:tcPr>
          <w:p w14:paraId="37BE61C7" w14:textId="77777777" w:rsidR="00CD236E" w:rsidRDefault="00CD236E" w:rsidP="009E39F4">
            <w:pPr>
              <w:jc w:val="center"/>
            </w:pPr>
            <w:r>
              <w:t>35</w:t>
            </w:r>
          </w:p>
        </w:tc>
        <w:tc>
          <w:tcPr>
            <w:tcW w:w="1145" w:type="dxa"/>
            <w:vMerge/>
            <w:tcBorders>
              <w:left w:val="single" w:sz="4" w:space="0" w:color="000000"/>
            </w:tcBorders>
            <w:shd w:val="clear" w:color="auto" w:fill="auto"/>
          </w:tcPr>
          <w:p w14:paraId="1DB9F19A" w14:textId="77777777" w:rsidR="00CD236E" w:rsidRDefault="00CD236E" w:rsidP="009E39F4">
            <w:pPr>
              <w:snapToGrid w:val="0"/>
            </w:pPr>
          </w:p>
        </w:tc>
        <w:tc>
          <w:tcPr>
            <w:tcW w:w="1971" w:type="dxa"/>
            <w:tcBorders>
              <w:top w:val="single" w:sz="4" w:space="0" w:color="000000"/>
              <w:left w:val="single" w:sz="4" w:space="0" w:color="000000"/>
              <w:bottom w:val="single" w:sz="4" w:space="0" w:color="000000"/>
            </w:tcBorders>
            <w:shd w:val="clear" w:color="auto" w:fill="auto"/>
          </w:tcPr>
          <w:p w14:paraId="01766BE1" w14:textId="77777777" w:rsidR="00CD236E" w:rsidRDefault="00CD236E" w:rsidP="009E39F4">
            <w:r>
              <w:t>Dramska  skupina -   niži razredi</w:t>
            </w:r>
          </w:p>
        </w:tc>
        <w:tc>
          <w:tcPr>
            <w:tcW w:w="960" w:type="dxa"/>
            <w:tcBorders>
              <w:top w:val="single" w:sz="4" w:space="0" w:color="000000"/>
              <w:left w:val="single" w:sz="4" w:space="0" w:color="000000"/>
              <w:bottom w:val="single" w:sz="4" w:space="0" w:color="000000"/>
            </w:tcBorders>
            <w:shd w:val="clear" w:color="auto" w:fill="auto"/>
          </w:tcPr>
          <w:p w14:paraId="37153C6E" w14:textId="77777777" w:rsidR="00CD236E" w:rsidRDefault="00CD236E" w:rsidP="009E39F4">
            <w:pPr>
              <w:jc w:val="center"/>
            </w:pPr>
            <w:r>
              <w:t>15</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44BC0973" w14:textId="77777777" w:rsidR="00CD236E" w:rsidRDefault="00CD236E" w:rsidP="009E39F4">
            <w:pPr>
              <w:jc w:val="center"/>
            </w:pPr>
            <w:r>
              <w:t>35</w:t>
            </w:r>
          </w:p>
        </w:tc>
      </w:tr>
      <w:tr w:rsidR="00CD236E" w14:paraId="31915165" w14:textId="77777777" w:rsidTr="009E39F4">
        <w:trPr>
          <w:trHeight w:val="539"/>
        </w:trPr>
        <w:tc>
          <w:tcPr>
            <w:tcW w:w="1788" w:type="dxa"/>
            <w:tcBorders>
              <w:top w:val="single" w:sz="4" w:space="0" w:color="000000"/>
              <w:left w:val="single" w:sz="4" w:space="0" w:color="000000"/>
              <w:bottom w:val="single" w:sz="4" w:space="0" w:color="000000"/>
            </w:tcBorders>
            <w:shd w:val="clear" w:color="auto" w:fill="auto"/>
          </w:tcPr>
          <w:p w14:paraId="6DC5CD93" w14:textId="77777777" w:rsidR="00CD236E" w:rsidRDefault="00CD236E" w:rsidP="009E39F4">
            <w:r>
              <w:t>Sportska grupa – viši razredi</w:t>
            </w:r>
          </w:p>
        </w:tc>
        <w:tc>
          <w:tcPr>
            <w:tcW w:w="779" w:type="dxa"/>
            <w:tcBorders>
              <w:top w:val="single" w:sz="4" w:space="0" w:color="000000"/>
              <w:left w:val="single" w:sz="4" w:space="0" w:color="000000"/>
              <w:bottom w:val="single" w:sz="4" w:space="0" w:color="000000"/>
            </w:tcBorders>
            <w:shd w:val="clear" w:color="auto" w:fill="auto"/>
          </w:tcPr>
          <w:p w14:paraId="586C840D" w14:textId="77777777" w:rsidR="00CD236E" w:rsidRDefault="00CD236E" w:rsidP="009E39F4">
            <w:pPr>
              <w:jc w:val="center"/>
            </w:pPr>
            <w:r>
              <w:t>35</w:t>
            </w:r>
          </w:p>
        </w:tc>
        <w:tc>
          <w:tcPr>
            <w:tcW w:w="1145" w:type="dxa"/>
            <w:tcBorders>
              <w:top w:val="single" w:sz="4" w:space="0" w:color="000000"/>
              <w:left w:val="single" w:sz="4" w:space="0" w:color="000000"/>
              <w:bottom w:val="single" w:sz="4" w:space="0" w:color="000000"/>
            </w:tcBorders>
            <w:shd w:val="clear" w:color="auto" w:fill="auto"/>
          </w:tcPr>
          <w:p w14:paraId="5612C61B" w14:textId="77777777" w:rsidR="00CD236E" w:rsidRDefault="00CD236E" w:rsidP="009E39F4">
            <w:pPr>
              <w:jc w:val="center"/>
            </w:pPr>
            <w:r>
              <w:t>70</w:t>
            </w:r>
          </w:p>
        </w:tc>
        <w:tc>
          <w:tcPr>
            <w:tcW w:w="1145" w:type="dxa"/>
            <w:vMerge/>
            <w:tcBorders>
              <w:left w:val="single" w:sz="4" w:space="0" w:color="000000"/>
            </w:tcBorders>
            <w:shd w:val="clear" w:color="auto" w:fill="auto"/>
          </w:tcPr>
          <w:p w14:paraId="2946DC6A" w14:textId="77777777" w:rsidR="00CD236E" w:rsidRDefault="00CD236E" w:rsidP="009E39F4">
            <w:pPr>
              <w:snapToGrid w:val="0"/>
            </w:pPr>
          </w:p>
        </w:tc>
        <w:tc>
          <w:tcPr>
            <w:tcW w:w="1971" w:type="dxa"/>
            <w:tcBorders>
              <w:top w:val="single" w:sz="4" w:space="0" w:color="000000"/>
              <w:left w:val="single" w:sz="4" w:space="0" w:color="000000"/>
              <w:bottom w:val="single" w:sz="4" w:space="0" w:color="000000"/>
            </w:tcBorders>
            <w:shd w:val="clear" w:color="auto" w:fill="auto"/>
          </w:tcPr>
          <w:p w14:paraId="1E82A9D9" w14:textId="77777777" w:rsidR="00CD236E" w:rsidRDefault="00CD236E" w:rsidP="009E39F4">
            <w:r>
              <w:t>Kreativna skupina– niži razredi</w:t>
            </w:r>
          </w:p>
        </w:tc>
        <w:tc>
          <w:tcPr>
            <w:tcW w:w="960" w:type="dxa"/>
            <w:tcBorders>
              <w:top w:val="single" w:sz="4" w:space="0" w:color="000000"/>
              <w:left w:val="single" w:sz="4" w:space="0" w:color="000000"/>
              <w:bottom w:val="single" w:sz="4" w:space="0" w:color="000000"/>
            </w:tcBorders>
            <w:shd w:val="clear" w:color="auto" w:fill="auto"/>
          </w:tcPr>
          <w:p w14:paraId="15BAAD6C" w14:textId="77777777" w:rsidR="00CD236E" w:rsidRDefault="00CD236E" w:rsidP="009E39F4">
            <w:pPr>
              <w:jc w:val="center"/>
            </w:pPr>
            <w:r>
              <w:t>15</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359BB591" w14:textId="77777777" w:rsidR="00CD236E" w:rsidRDefault="00CD236E" w:rsidP="009E39F4">
            <w:pPr>
              <w:jc w:val="center"/>
            </w:pPr>
            <w:r>
              <w:t>35</w:t>
            </w:r>
          </w:p>
        </w:tc>
      </w:tr>
      <w:tr w:rsidR="00CD236E" w14:paraId="23CDF774" w14:textId="77777777" w:rsidTr="009E39F4">
        <w:trPr>
          <w:trHeight w:val="1110"/>
        </w:trPr>
        <w:tc>
          <w:tcPr>
            <w:tcW w:w="1788" w:type="dxa"/>
            <w:tcBorders>
              <w:top w:val="single" w:sz="4" w:space="0" w:color="000000"/>
              <w:left w:val="single" w:sz="4" w:space="0" w:color="000000"/>
              <w:bottom w:val="single" w:sz="4" w:space="0" w:color="000000"/>
            </w:tcBorders>
            <w:shd w:val="clear" w:color="auto" w:fill="auto"/>
          </w:tcPr>
          <w:p w14:paraId="2EEC61BD" w14:textId="77777777" w:rsidR="00CD236E" w:rsidRDefault="00CD236E" w:rsidP="009E39F4">
            <w:r>
              <w:t>Literarna skupina</w:t>
            </w:r>
          </w:p>
        </w:tc>
        <w:tc>
          <w:tcPr>
            <w:tcW w:w="779" w:type="dxa"/>
            <w:tcBorders>
              <w:top w:val="single" w:sz="4" w:space="0" w:color="000000"/>
              <w:left w:val="single" w:sz="4" w:space="0" w:color="000000"/>
              <w:bottom w:val="single" w:sz="4" w:space="0" w:color="000000"/>
            </w:tcBorders>
            <w:shd w:val="clear" w:color="auto" w:fill="auto"/>
          </w:tcPr>
          <w:p w14:paraId="3D6E6587" w14:textId="77777777" w:rsidR="00CD236E" w:rsidRDefault="00CD236E" w:rsidP="009E39F4">
            <w:pPr>
              <w:jc w:val="center"/>
            </w:pPr>
            <w:r>
              <w:t>10</w:t>
            </w:r>
          </w:p>
        </w:tc>
        <w:tc>
          <w:tcPr>
            <w:tcW w:w="1145" w:type="dxa"/>
            <w:tcBorders>
              <w:top w:val="single" w:sz="4" w:space="0" w:color="000000"/>
              <w:left w:val="single" w:sz="4" w:space="0" w:color="000000"/>
              <w:bottom w:val="single" w:sz="4" w:space="0" w:color="000000"/>
            </w:tcBorders>
            <w:shd w:val="clear" w:color="auto" w:fill="auto"/>
          </w:tcPr>
          <w:p w14:paraId="4F39CC07" w14:textId="77777777" w:rsidR="00CD236E" w:rsidRDefault="00CD236E" w:rsidP="009E39F4">
            <w:pPr>
              <w:jc w:val="center"/>
            </w:pPr>
            <w:r>
              <w:t>35</w:t>
            </w:r>
          </w:p>
        </w:tc>
        <w:tc>
          <w:tcPr>
            <w:tcW w:w="1145" w:type="dxa"/>
            <w:tcBorders>
              <w:left w:val="single" w:sz="4" w:space="0" w:color="000000"/>
            </w:tcBorders>
            <w:shd w:val="clear" w:color="auto" w:fill="auto"/>
          </w:tcPr>
          <w:p w14:paraId="7754F62A" w14:textId="77777777" w:rsidR="00CD236E" w:rsidRDefault="00CD236E" w:rsidP="009E39F4">
            <w:pPr>
              <w:snapToGrid w:val="0"/>
            </w:pPr>
          </w:p>
        </w:tc>
        <w:tc>
          <w:tcPr>
            <w:tcW w:w="1971" w:type="dxa"/>
            <w:tcBorders>
              <w:top w:val="single" w:sz="4" w:space="0" w:color="000000"/>
              <w:left w:val="single" w:sz="4" w:space="0" w:color="000000"/>
              <w:bottom w:val="single" w:sz="4" w:space="0" w:color="000000"/>
            </w:tcBorders>
            <w:shd w:val="clear" w:color="auto" w:fill="auto"/>
          </w:tcPr>
          <w:p w14:paraId="1174B05B" w14:textId="77777777" w:rsidR="00CD236E" w:rsidRDefault="00CD236E" w:rsidP="009E39F4">
            <w:r>
              <w:t xml:space="preserve">Vokalna skupina- viši razredi </w:t>
            </w:r>
          </w:p>
        </w:tc>
        <w:tc>
          <w:tcPr>
            <w:tcW w:w="960" w:type="dxa"/>
            <w:tcBorders>
              <w:top w:val="single" w:sz="4" w:space="0" w:color="000000"/>
              <w:left w:val="single" w:sz="4" w:space="0" w:color="000000"/>
              <w:bottom w:val="single" w:sz="4" w:space="0" w:color="000000"/>
            </w:tcBorders>
            <w:shd w:val="clear" w:color="auto" w:fill="auto"/>
          </w:tcPr>
          <w:p w14:paraId="449E59B7" w14:textId="77777777" w:rsidR="00CD236E" w:rsidRDefault="00CD236E" w:rsidP="009E39F4">
            <w:pPr>
              <w:jc w:val="center"/>
            </w:pPr>
            <w:r>
              <w:t>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09E4A656" w14:textId="77777777" w:rsidR="00CD236E" w:rsidRDefault="00CD236E" w:rsidP="009E39F4">
            <w:pPr>
              <w:jc w:val="center"/>
            </w:pPr>
            <w:r>
              <w:t>35</w:t>
            </w:r>
          </w:p>
        </w:tc>
      </w:tr>
      <w:tr w:rsidR="00CD236E" w14:paraId="4233459A" w14:textId="77777777" w:rsidTr="009E39F4">
        <w:trPr>
          <w:trHeight w:val="446"/>
        </w:trPr>
        <w:tc>
          <w:tcPr>
            <w:tcW w:w="1788" w:type="dxa"/>
            <w:tcBorders>
              <w:top w:val="single" w:sz="4" w:space="0" w:color="000000"/>
              <w:left w:val="single" w:sz="4" w:space="0" w:color="000000"/>
              <w:bottom w:val="single" w:sz="4" w:space="0" w:color="000000"/>
            </w:tcBorders>
            <w:shd w:val="clear" w:color="auto" w:fill="auto"/>
          </w:tcPr>
          <w:p w14:paraId="2F9AD82F" w14:textId="77777777" w:rsidR="00CD236E" w:rsidRDefault="00CD236E" w:rsidP="009E39F4">
            <w:r>
              <w:t xml:space="preserve">Grupa vizualnih umjetnosti- viši razredi </w:t>
            </w:r>
          </w:p>
        </w:tc>
        <w:tc>
          <w:tcPr>
            <w:tcW w:w="779" w:type="dxa"/>
            <w:tcBorders>
              <w:top w:val="single" w:sz="4" w:space="0" w:color="000000"/>
              <w:left w:val="single" w:sz="4" w:space="0" w:color="000000"/>
              <w:bottom w:val="single" w:sz="4" w:space="0" w:color="000000"/>
            </w:tcBorders>
            <w:shd w:val="clear" w:color="auto" w:fill="auto"/>
          </w:tcPr>
          <w:p w14:paraId="62646202" w14:textId="77777777" w:rsidR="00CD236E" w:rsidRDefault="00CD236E" w:rsidP="009E39F4">
            <w:pPr>
              <w:jc w:val="center"/>
            </w:pPr>
            <w:r>
              <w:t>10</w:t>
            </w:r>
          </w:p>
        </w:tc>
        <w:tc>
          <w:tcPr>
            <w:tcW w:w="1145" w:type="dxa"/>
            <w:tcBorders>
              <w:top w:val="single" w:sz="4" w:space="0" w:color="000000"/>
              <w:left w:val="single" w:sz="4" w:space="0" w:color="000000"/>
              <w:bottom w:val="single" w:sz="4" w:space="0" w:color="000000"/>
            </w:tcBorders>
            <w:shd w:val="clear" w:color="auto" w:fill="auto"/>
          </w:tcPr>
          <w:p w14:paraId="4010C5E3" w14:textId="77777777" w:rsidR="00CD236E" w:rsidRDefault="00CD236E" w:rsidP="009E39F4">
            <w:pPr>
              <w:jc w:val="center"/>
            </w:pPr>
            <w:r>
              <w:t>35</w:t>
            </w:r>
          </w:p>
        </w:tc>
        <w:tc>
          <w:tcPr>
            <w:tcW w:w="1145" w:type="dxa"/>
            <w:tcBorders>
              <w:left w:val="single" w:sz="4" w:space="0" w:color="000000"/>
            </w:tcBorders>
            <w:shd w:val="clear" w:color="auto" w:fill="auto"/>
          </w:tcPr>
          <w:p w14:paraId="5E84632A" w14:textId="77777777" w:rsidR="00CD236E" w:rsidRDefault="00CD236E" w:rsidP="009E39F4">
            <w:pPr>
              <w:snapToGrid w:val="0"/>
            </w:pPr>
          </w:p>
        </w:tc>
        <w:tc>
          <w:tcPr>
            <w:tcW w:w="1971" w:type="dxa"/>
            <w:tcBorders>
              <w:top w:val="single" w:sz="4" w:space="0" w:color="000000"/>
              <w:left w:val="single" w:sz="4" w:space="0" w:color="000000"/>
              <w:bottom w:val="single" w:sz="4" w:space="0" w:color="000000"/>
            </w:tcBorders>
            <w:shd w:val="clear" w:color="auto" w:fill="auto"/>
          </w:tcPr>
          <w:p w14:paraId="17DD29F6" w14:textId="77777777" w:rsidR="00CD236E" w:rsidRDefault="00CD236E" w:rsidP="009E39F4">
            <w:r>
              <w:t>Sportska grupa – niži razredi</w:t>
            </w:r>
          </w:p>
        </w:tc>
        <w:tc>
          <w:tcPr>
            <w:tcW w:w="960" w:type="dxa"/>
            <w:tcBorders>
              <w:top w:val="single" w:sz="4" w:space="0" w:color="000000"/>
              <w:left w:val="single" w:sz="4" w:space="0" w:color="000000"/>
              <w:bottom w:val="single" w:sz="4" w:space="0" w:color="000000"/>
            </w:tcBorders>
            <w:shd w:val="clear" w:color="auto" w:fill="auto"/>
          </w:tcPr>
          <w:p w14:paraId="1A9F84D5" w14:textId="77777777" w:rsidR="00CD236E" w:rsidRDefault="00CD236E" w:rsidP="009E39F4">
            <w:pPr>
              <w:jc w:val="center"/>
            </w:pPr>
            <w:r>
              <w:t>25</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74B79746" w14:textId="77777777" w:rsidR="00CD236E" w:rsidRDefault="00CD236E" w:rsidP="009E39F4">
            <w:pPr>
              <w:jc w:val="center"/>
            </w:pPr>
            <w:r>
              <w:t>70</w:t>
            </w:r>
          </w:p>
        </w:tc>
      </w:tr>
      <w:tr w:rsidR="00CD236E" w14:paraId="7053DE94" w14:textId="77777777" w:rsidTr="009E39F4">
        <w:trPr>
          <w:trHeight w:val="446"/>
        </w:trPr>
        <w:tc>
          <w:tcPr>
            <w:tcW w:w="1788" w:type="dxa"/>
            <w:tcBorders>
              <w:top w:val="single" w:sz="4" w:space="0" w:color="000000"/>
              <w:left w:val="single" w:sz="4" w:space="0" w:color="000000"/>
              <w:bottom w:val="single" w:sz="4" w:space="0" w:color="000000"/>
            </w:tcBorders>
            <w:shd w:val="clear" w:color="auto" w:fill="auto"/>
          </w:tcPr>
          <w:p w14:paraId="4401F172" w14:textId="77777777" w:rsidR="00CD236E" w:rsidRDefault="00CD236E" w:rsidP="009E39F4">
            <w:r>
              <w:t>Fotografska grupa</w:t>
            </w:r>
          </w:p>
        </w:tc>
        <w:tc>
          <w:tcPr>
            <w:tcW w:w="779" w:type="dxa"/>
            <w:tcBorders>
              <w:top w:val="single" w:sz="4" w:space="0" w:color="000000"/>
              <w:left w:val="single" w:sz="4" w:space="0" w:color="000000"/>
              <w:bottom w:val="single" w:sz="4" w:space="0" w:color="000000"/>
            </w:tcBorders>
            <w:shd w:val="clear" w:color="auto" w:fill="auto"/>
          </w:tcPr>
          <w:p w14:paraId="19988DB7" w14:textId="77777777" w:rsidR="00CD236E" w:rsidRDefault="00CD236E" w:rsidP="009E39F4">
            <w:pPr>
              <w:jc w:val="center"/>
            </w:pPr>
            <w:r>
              <w:t>5</w:t>
            </w:r>
          </w:p>
        </w:tc>
        <w:tc>
          <w:tcPr>
            <w:tcW w:w="1145" w:type="dxa"/>
            <w:tcBorders>
              <w:top w:val="single" w:sz="4" w:space="0" w:color="000000"/>
              <w:left w:val="single" w:sz="4" w:space="0" w:color="000000"/>
              <w:bottom w:val="single" w:sz="4" w:space="0" w:color="000000"/>
            </w:tcBorders>
            <w:shd w:val="clear" w:color="auto" w:fill="auto"/>
          </w:tcPr>
          <w:p w14:paraId="0C815D28" w14:textId="77777777" w:rsidR="00CD236E" w:rsidRDefault="00CD236E" w:rsidP="009E39F4">
            <w:pPr>
              <w:jc w:val="center"/>
            </w:pPr>
            <w:r>
              <w:t>35</w:t>
            </w:r>
          </w:p>
        </w:tc>
        <w:tc>
          <w:tcPr>
            <w:tcW w:w="1145" w:type="dxa"/>
            <w:tcBorders>
              <w:left w:val="single" w:sz="4" w:space="0" w:color="000000"/>
            </w:tcBorders>
            <w:shd w:val="clear" w:color="auto" w:fill="auto"/>
          </w:tcPr>
          <w:p w14:paraId="59DF796F" w14:textId="77777777" w:rsidR="00CD236E" w:rsidRDefault="00CD236E" w:rsidP="009E39F4">
            <w:pPr>
              <w:snapToGrid w:val="0"/>
            </w:pPr>
          </w:p>
        </w:tc>
        <w:tc>
          <w:tcPr>
            <w:tcW w:w="1971" w:type="dxa"/>
            <w:tcBorders>
              <w:top w:val="single" w:sz="4" w:space="0" w:color="000000"/>
              <w:left w:val="single" w:sz="4" w:space="0" w:color="000000"/>
              <w:bottom w:val="single" w:sz="4" w:space="0" w:color="000000"/>
            </w:tcBorders>
            <w:shd w:val="clear" w:color="auto" w:fill="auto"/>
          </w:tcPr>
          <w:p w14:paraId="6D42701D" w14:textId="77777777" w:rsidR="00CD236E" w:rsidRDefault="00CD236E" w:rsidP="009E39F4">
            <w:r>
              <w:t>Sportska grupa – viši razredi</w:t>
            </w:r>
          </w:p>
        </w:tc>
        <w:tc>
          <w:tcPr>
            <w:tcW w:w="960" w:type="dxa"/>
            <w:tcBorders>
              <w:top w:val="single" w:sz="4" w:space="0" w:color="000000"/>
              <w:left w:val="single" w:sz="4" w:space="0" w:color="000000"/>
              <w:bottom w:val="single" w:sz="4" w:space="0" w:color="000000"/>
            </w:tcBorders>
            <w:shd w:val="clear" w:color="auto" w:fill="auto"/>
          </w:tcPr>
          <w:p w14:paraId="28D3EBBE" w14:textId="77777777" w:rsidR="00CD236E" w:rsidRDefault="00CD236E" w:rsidP="009E39F4">
            <w:pPr>
              <w:jc w:val="center"/>
            </w:pPr>
            <w:r>
              <w:t>9</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65079E61" w14:textId="77777777" w:rsidR="00CD236E" w:rsidRDefault="00CD236E" w:rsidP="009E39F4">
            <w:pPr>
              <w:jc w:val="center"/>
            </w:pPr>
            <w:r>
              <w:t>70</w:t>
            </w:r>
          </w:p>
        </w:tc>
      </w:tr>
    </w:tbl>
    <w:p w14:paraId="5C8ED0D2" w14:textId="77777777" w:rsidR="00CD236E" w:rsidRDefault="00CD236E" w:rsidP="00CD236E">
      <w:pPr>
        <w:pStyle w:val="Tijeloteksta"/>
      </w:pPr>
      <w:r>
        <w:rPr>
          <w:rFonts w:ascii="Calibri" w:hAnsi="Calibri" w:cs="Calibri"/>
          <w:szCs w:val="24"/>
        </w:rPr>
        <w:tab/>
      </w:r>
    </w:p>
    <w:p w14:paraId="6DEDE845" w14:textId="77777777" w:rsidR="00CD236E" w:rsidRDefault="00CD236E" w:rsidP="00CD236E">
      <w:pPr>
        <w:pStyle w:val="Tijeloteksta"/>
        <w:rPr>
          <w:rFonts w:ascii="Calibri" w:hAnsi="Calibri" w:cs="Calibri"/>
          <w:color w:val="FF0000"/>
          <w:szCs w:val="24"/>
        </w:rPr>
      </w:pPr>
    </w:p>
    <w:p w14:paraId="5AF4930E" w14:textId="77777777" w:rsidR="00CD236E" w:rsidRDefault="00CD236E" w:rsidP="00CD236E">
      <w:pPr>
        <w:pStyle w:val="Podnaslov"/>
        <w:shd w:val="clear" w:color="auto" w:fill="F2F2F2"/>
        <w:jc w:val="left"/>
      </w:pPr>
      <w:bookmarkStart w:id="8" w:name="__RefHeading___Toc107923448"/>
      <w:bookmarkEnd w:id="8"/>
      <w:r w:rsidRPr="00DB5B1C">
        <w:rPr>
          <w:b/>
        </w:rPr>
        <w:t>2.4. Kulturna i javna djelatnost škole</w:t>
      </w:r>
      <w:r>
        <w:rPr>
          <w:b/>
        </w:rPr>
        <w:t xml:space="preserve"> </w:t>
      </w:r>
    </w:p>
    <w:p w14:paraId="73BA60D1" w14:textId="77777777" w:rsidR="00CD236E" w:rsidRDefault="00CD236E" w:rsidP="00CD236E">
      <w:r>
        <w:rPr>
          <w:color w:val="FF0000"/>
        </w:rPr>
        <w:tab/>
      </w:r>
      <w:r>
        <w:t>Cilj kulturne i javne djelatnosti škole jest poticanje i obogaćivanje životnog iskustva učenika, te prihvaćanje novih društveno-kulturnih vrijednosti, ali istodobno  i očuvanje vlastitih povijesnih i kulturoloških vrijednosti.</w:t>
      </w:r>
    </w:p>
    <w:p w14:paraId="50211EDF" w14:textId="77777777" w:rsidR="00CD236E" w:rsidRDefault="00CD236E" w:rsidP="00CD236E">
      <w:pPr>
        <w:ind w:firstLine="720"/>
      </w:pPr>
      <w:r>
        <w:t xml:space="preserve">Tijekom 2023. godine škola je surađivala s gradskim i državnim institucijama, roditeljima, udrugama građana, kazališnim skupinama, vanjskim i internim suradnicima kao što su: Ministarstvo znanosti, obrazovanja i športa, Agencija za odgoj i obrazovanje, Zajednica Talijana Poreč, Grad Poreč, Zdravi grad Poreč, Društvo naša djeca, Muzej Grada Poreča, Gradska knjižnica, Pučko otvoreno učilište Poreč, Hrvatski Crveni križ, Centar za građanske inicijative, Glas Istre, La </w:t>
      </w:r>
      <w:proofErr w:type="spellStart"/>
      <w:r>
        <w:t>Voce</w:t>
      </w:r>
      <w:proofErr w:type="spellEnd"/>
      <w:r>
        <w:t xml:space="preserve"> del </w:t>
      </w:r>
      <w:proofErr w:type="spellStart"/>
      <w:r>
        <w:t>Popolo</w:t>
      </w:r>
      <w:proofErr w:type="spellEnd"/>
      <w:r>
        <w:t xml:space="preserve">, PP Poreč, Agrolaguna, Usluga Poreč d.o.o., Istarska županija, Talijanska Unija, osnovnim i srednjim školama na talijanskom jeziku u Republici Hrvatskoj i Sloveniji, Sveučilištem u Trstu i drugi. </w:t>
      </w:r>
    </w:p>
    <w:p w14:paraId="21AA2F0D" w14:textId="77777777" w:rsidR="00CD236E" w:rsidRDefault="00CD236E" w:rsidP="00CD236E">
      <w:pPr>
        <w:textAlignment w:val="center"/>
      </w:pPr>
      <w:r>
        <w:t xml:space="preserve">Suradnja s navedenim institucijama bila je usko povezana s redovitom, dodatnom, </w:t>
      </w:r>
      <w:proofErr w:type="spellStart"/>
      <w:r>
        <w:t>izvanučioničkom</w:t>
      </w:r>
      <w:proofErr w:type="spellEnd"/>
      <w:r>
        <w:t xml:space="preserve"> i terenskom nastavom te izvannastavnim aktivnostima, gdje su se pojedini planirani programski sadržaji ostvarili izvan škole. </w:t>
      </w:r>
    </w:p>
    <w:p w14:paraId="18DBB7A1" w14:textId="77777777" w:rsidR="00CD236E" w:rsidRDefault="00CD236E" w:rsidP="00CD236E">
      <w:pPr>
        <w:shd w:val="clear" w:color="auto" w:fill="F5F5F5"/>
        <w:spacing w:after="120"/>
      </w:pPr>
    </w:p>
    <w:tbl>
      <w:tblPr>
        <w:tblW w:w="10310" w:type="dxa"/>
        <w:tblInd w:w="-474" w:type="dxa"/>
        <w:tblLayout w:type="fixed"/>
        <w:tblLook w:val="0000" w:firstRow="0" w:lastRow="0" w:firstColumn="0" w:lastColumn="0" w:noHBand="0" w:noVBand="0"/>
      </w:tblPr>
      <w:tblGrid>
        <w:gridCol w:w="16"/>
        <w:gridCol w:w="1984"/>
        <w:gridCol w:w="3683"/>
        <w:gridCol w:w="1275"/>
        <w:gridCol w:w="3258"/>
        <w:gridCol w:w="69"/>
        <w:gridCol w:w="25"/>
      </w:tblGrid>
      <w:tr w:rsidR="00CD236E" w14:paraId="200E6030" w14:textId="77777777" w:rsidTr="009E39F4">
        <w:trPr>
          <w:gridAfter w:val="2"/>
          <w:wAfter w:w="89" w:type="dxa"/>
          <w:trHeight w:val="497"/>
        </w:trPr>
        <w:tc>
          <w:tcPr>
            <w:tcW w:w="2000" w:type="dxa"/>
            <w:gridSpan w:val="2"/>
            <w:tcBorders>
              <w:top w:val="single" w:sz="4" w:space="0" w:color="000000"/>
              <w:left w:val="single" w:sz="4" w:space="0" w:color="000000"/>
              <w:bottom w:val="single" w:sz="4" w:space="0" w:color="000000"/>
            </w:tcBorders>
            <w:shd w:val="clear" w:color="auto" w:fill="F2F2F2"/>
          </w:tcPr>
          <w:p w14:paraId="40204DEA" w14:textId="77777777" w:rsidR="00CD236E" w:rsidRDefault="00CD236E" w:rsidP="009E39F4">
            <w:r>
              <w:t>Vrijeme provedbe aktivnosti</w:t>
            </w:r>
          </w:p>
        </w:tc>
        <w:tc>
          <w:tcPr>
            <w:tcW w:w="3685" w:type="dxa"/>
            <w:tcBorders>
              <w:top w:val="single" w:sz="4" w:space="0" w:color="000000"/>
              <w:left w:val="single" w:sz="4" w:space="0" w:color="000000"/>
              <w:bottom w:val="single" w:sz="4" w:space="0" w:color="000000"/>
            </w:tcBorders>
            <w:shd w:val="clear" w:color="auto" w:fill="F2F2F2"/>
          </w:tcPr>
          <w:p w14:paraId="3259ED37" w14:textId="77777777" w:rsidR="00CD236E" w:rsidRDefault="00CD236E" w:rsidP="009E39F4">
            <w:pPr>
              <w:spacing w:line="360" w:lineRule="auto"/>
            </w:pPr>
            <w:r>
              <w:t>Aktivnost</w:t>
            </w:r>
          </w:p>
        </w:tc>
        <w:tc>
          <w:tcPr>
            <w:tcW w:w="1276" w:type="dxa"/>
            <w:tcBorders>
              <w:top w:val="single" w:sz="4" w:space="0" w:color="000000"/>
              <w:left w:val="single" w:sz="4" w:space="0" w:color="000000"/>
              <w:bottom w:val="single" w:sz="4" w:space="0" w:color="000000"/>
            </w:tcBorders>
            <w:shd w:val="clear" w:color="auto" w:fill="F2F2F2"/>
          </w:tcPr>
          <w:p w14:paraId="3EEE1D57" w14:textId="77777777" w:rsidR="00CD236E" w:rsidRDefault="00CD236E" w:rsidP="009E39F4">
            <w:pPr>
              <w:spacing w:line="360" w:lineRule="auto"/>
            </w:pPr>
            <w:r w:rsidRPr="00DB5B1C">
              <w:t>Razred</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Pr>
          <w:p w14:paraId="4FE85B96" w14:textId="77777777" w:rsidR="00CD236E" w:rsidRDefault="00CD236E" w:rsidP="009E39F4">
            <w:pPr>
              <w:spacing w:line="360" w:lineRule="auto"/>
            </w:pPr>
            <w:r>
              <w:t>Suradnja</w:t>
            </w:r>
          </w:p>
        </w:tc>
      </w:tr>
      <w:tr w:rsidR="00CD236E" w14:paraId="539F5CA0"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628CCAFB" w14:textId="77777777" w:rsidR="00CD236E" w:rsidRDefault="00CD236E" w:rsidP="009E39F4">
            <w:r w:rsidRPr="00DB5B1C">
              <w:rPr>
                <w:b/>
              </w:rPr>
              <w:t>SIJEČANJ</w:t>
            </w:r>
          </w:p>
        </w:tc>
        <w:tc>
          <w:tcPr>
            <w:tcW w:w="3685" w:type="dxa"/>
            <w:tcBorders>
              <w:top w:val="single" w:sz="4" w:space="0" w:color="000000"/>
              <w:left w:val="single" w:sz="4" w:space="0" w:color="000000"/>
              <w:bottom w:val="single" w:sz="4" w:space="0" w:color="000000"/>
            </w:tcBorders>
            <w:shd w:val="clear" w:color="auto" w:fill="auto"/>
          </w:tcPr>
          <w:p w14:paraId="4E53EC34" w14:textId="77777777" w:rsidR="00CD236E" w:rsidRPr="009254EB" w:rsidRDefault="00CD236E" w:rsidP="009E39F4">
            <w:r w:rsidRPr="009254EB">
              <w:t>Natjecanje iz engleskog jezika</w:t>
            </w:r>
          </w:p>
        </w:tc>
        <w:tc>
          <w:tcPr>
            <w:tcW w:w="1276" w:type="dxa"/>
            <w:tcBorders>
              <w:top w:val="single" w:sz="4" w:space="0" w:color="000000"/>
              <w:left w:val="single" w:sz="4" w:space="0" w:color="000000"/>
              <w:bottom w:val="single" w:sz="4" w:space="0" w:color="000000"/>
            </w:tcBorders>
            <w:shd w:val="clear" w:color="auto" w:fill="auto"/>
          </w:tcPr>
          <w:p w14:paraId="04996BC0" w14:textId="77777777" w:rsidR="00CD236E" w:rsidRPr="009254EB" w:rsidRDefault="00CD236E" w:rsidP="009E39F4">
            <w:r w:rsidRPr="009254EB">
              <w:t>VIII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C74499" w14:textId="77777777" w:rsidR="00CD236E" w:rsidRPr="009254EB" w:rsidRDefault="00CD236E" w:rsidP="009E39F4">
            <w:r w:rsidRPr="009254EB">
              <w:t>Učiteljica engleskog jezika</w:t>
            </w:r>
          </w:p>
        </w:tc>
      </w:tr>
      <w:tr w:rsidR="00CD236E" w14:paraId="79DF1D70"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23B14510" w14:textId="77777777" w:rsidR="00CD236E" w:rsidRDefault="00CD236E" w:rsidP="009E39F4">
            <w:pPr>
              <w:snapToGrid w:val="0"/>
              <w:rPr>
                <w:b/>
                <w:color w:val="FF0000"/>
              </w:rPr>
            </w:pPr>
          </w:p>
        </w:tc>
        <w:tc>
          <w:tcPr>
            <w:tcW w:w="3685" w:type="dxa"/>
            <w:tcBorders>
              <w:top w:val="single" w:sz="4" w:space="0" w:color="000000"/>
              <w:left w:val="single" w:sz="4" w:space="0" w:color="000000"/>
              <w:bottom w:val="single" w:sz="4" w:space="0" w:color="000000"/>
            </w:tcBorders>
            <w:shd w:val="clear" w:color="auto" w:fill="auto"/>
          </w:tcPr>
          <w:p w14:paraId="62B32F9B" w14:textId="77777777" w:rsidR="00CD236E" w:rsidRPr="009254EB" w:rsidRDefault="00CD236E" w:rsidP="009E39F4">
            <w:r w:rsidRPr="009254EB">
              <w:t>Županijska natjecanja u šahu</w:t>
            </w:r>
          </w:p>
        </w:tc>
        <w:tc>
          <w:tcPr>
            <w:tcW w:w="1276" w:type="dxa"/>
            <w:tcBorders>
              <w:top w:val="single" w:sz="4" w:space="0" w:color="000000"/>
              <w:left w:val="single" w:sz="4" w:space="0" w:color="000000"/>
              <w:bottom w:val="single" w:sz="4" w:space="0" w:color="000000"/>
            </w:tcBorders>
            <w:shd w:val="clear" w:color="auto" w:fill="auto"/>
          </w:tcPr>
          <w:p w14:paraId="0F364160" w14:textId="77777777" w:rsidR="00CD236E" w:rsidRPr="009254EB" w:rsidRDefault="00CD236E" w:rsidP="009E39F4">
            <w:r w:rsidRPr="009254EB">
              <w:t>IV-VIII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76C137" w14:textId="77777777" w:rsidR="00CD236E" w:rsidRPr="009254EB" w:rsidRDefault="00CD236E" w:rsidP="009E39F4">
            <w:r w:rsidRPr="009254EB">
              <w:t>Učitelj  tjelesnog odgoja, razrednici, stručna služba</w:t>
            </w:r>
          </w:p>
        </w:tc>
      </w:tr>
      <w:tr w:rsidR="00CD236E" w14:paraId="0CC672DB"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7F79564F" w14:textId="77777777" w:rsidR="00CD236E" w:rsidRDefault="00CD236E" w:rsidP="009E39F4">
            <w:pPr>
              <w:snapToGrid w:val="0"/>
              <w:rPr>
                <w:b/>
                <w:color w:val="FF0000"/>
              </w:rPr>
            </w:pPr>
          </w:p>
        </w:tc>
        <w:tc>
          <w:tcPr>
            <w:tcW w:w="3685" w:type="dxa"/>
            <w:tcBorders>
              <w:top w:val="single" w:sz="4" w:space="0" w:color="000000"/>
              <w:left w:val="single" w:sz="4" w:space="0" w:color="000000"/>
              <w:bottom w:val="single" w:sz="4" w:space="0" w:color="000000"/>
            </w:tcBorders>
            <w:shd w:val="clear" w:color="auto" w:fill="auto"/>
          </w:tcPr>
          <w:p w14:paraId="6CF10204" w14:textId="77777777" w:rsidR="00CD236E" w:rsidRPr="009254EB" w:rsidRDefault="00CD236E" w:rsidP="009E39F4">
            <w:r w:rsidRPr="009254EB">
              <w:t>Natjecanje iz geografije</w:t>
            </w:r>
          </w:p>
        </w:tc>
        <w:tc>
          <w:tcPr>
            <w:tcW w:w="1276" w:type="dxa"/>
            <w:tcBorders>
              <w:top w:val="single" w:sz="4" w:space="0" w:color="000000"/>
              <w:left w:val="single" w:sz="4" w:space="0" w:color="000000"/>
              <w:bottom w:val="single" w:sz="4" w:space="0" w:color="000000"/>
            </w:tcBorders>
            <w:shd w:val="clear" w:color="auto" w:fill="auto"/>
          </w:tcPr>
          <w:p w14:paraId="74E75441" w14:textId="77777777" w:rsidR="00CD236E" w:rsidRPr="009254EB" w:rsidRDefault="00CD236E" w:rsidP="009E39F4">
            <w:r w:rsidRPr="009254EB">
              <w:t>V-VIII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9824BE" w14:textId="77777777" w:rsidR="00CD236E" w:rsidRPr="009254EB" w:rsidRDefault="00CD236E" w:rsidP="009E39F4">
            <w:r w:rsidRPr="009254EB">
              <w:t>Učitelj geografije</w:t>
            </w:r>
          </w:p>
        </w:tc>
      </w:tr>
      <w:tr w:rsidR="00CD236E" w14:paraId="2BB34CA2"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3430E944" w14:textId="77777777" w:rsidR="00CD236E" w:rsidRDefault="00CD236E" w:rsidP="009E39F4">
            <w:pPr>
              <w:snapToGrid w:val="0"/>
              <w:rPr>
                <w:b/>
                <w:color w:val="FF0000"/>
              </w:rPr>
            </w:pPr>
          </w:p>
        </w:tc>
        <w:tc>
          <w:tcPr>
            <w:tcW w:w="3685" w:type="dxa"/>
            <w:tcBorders>
              <w:top w:val="single" w:sz="4" w:space="0" w:color="000000"/>
              <w:left w:val="single" w:sz="4" w:space="0" w:color="000000"/>
              <w:bottom w:val="single" w:sz="4" w:space="0" w:color="000000"/>
            </w:tcBorders>
            <w:shd w:val="clear" w:color="auto" w:fill="auto"/>
          </w:tcPr>
          <w:p w14:paraId="5371A7E6" w14:textId="77777777" w:rsidR="00CD236E" w:rsidRPr="009254EB" w:rsidRDefault="00CD236E" w:rsidP="009E39F4">
            <w:r w:rsidRPr="009254EB">
              <w:t>Natjecanje iz matematike</w:t>
            </w:r>
          </w:p>
        </w:tc>
        <w:tc>
          <w:tcPr>
            <w:tcW w:w="1276" w:type="dxa"/>
            <w:tcBorders>
              <w:top w:val="single" w:sz="4" w:space="0" w:color="000000"/>
              <w:left w:val="single" w:sz="4" w:space="0" w:color="000000"/>
              <w:bottom w:val="single" w:sz="4" w:space="0" w:color="000000"/>
            </w:tcBorders>
            <w:shd w:val="clear" w:color="auto" w:fill="auto"/>
          </w:tcPr>
          <w:p w14:paraId="4A43065C" w14:textId="77777777" w:rsidR="00CD236E" w:rsidRPr="009254EB" w:rsidRDefault="00CD236E" w:rsidP="009E39F4">
            <w:r w:rsidRPr="009254EB">
              <w:t>V-VII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857CF2B" w14:textId="77777777" w:rsidR="00CD236E" w:rsidRPr="009254EB" w:rsidRDefault="00CD236E" w:rsidP="009E39F4">
            <w:r w:rsidRPr="009254EB">
              <w:t>Učiteljica matematike</w:t>
            </w:r>
          </w:p>
        </w:tc>
      </w:tr>
      <w:tr w:rsidR="00CD236E" w14:paraId="7BF6E376"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188FBC8B" w14:textId="77777777" w:rsidR="00CD236E" w:rsidRDefault="00CD236E" w:rsidP="009E39F4">
            <w:pPr>
              <w:snapToGrid w:val="0"/>
              <w:rPr>
                <w:b/>
                <w:color w:val="FF0000"/>
                <w:highlight w:val="yellow"/>
              </w:rPr>
            </w:pPr>
          </w:p>
        </w:tc>
        <w:tc>
          <w:tcPr>
            <w:tcW w:w="3685" w:type="dxa"/>
            <w:tcBorders>
              <w:top w:val="single" w:sz="4" w:space="0" w:color="000000"/>
              <w:left w:val="single" w:sz="4" w:space="0" w:color="000000"/>
              <w:bottom w:val="single" w:sz="4" w:space="0" w:color="000000"/>
            </w:tcBorders>
            <w:shd w:val="clear" w:color="auto" w:fill="auto"/>
          </w:tcPr>
          <w:p w14:paraId="5D40E43B" w14:textId="77777777" w:rsidR="00CD236E" w:rsidRPr="009254EB" w:rsidRDefault="00CD236E" w:rsidP="009E39F4">
            <w:r w:rsidRPr="009254EB">
              <w:t>Predavanje ''Spolno prenosive bolesti''</w:t>
            </w:r>
          </w:p>
        </w:tc>
        <w:tc>
          <w:tcPr>
            <w:tcW w:w="1276" w:type="dxa"/>
            <w:tcBorders>
              <w:top w:val="single" w:sz="4" w:space="0" w:color="000000"/>
              <w:left w:val="single" w:sz="4" w:space="0" w:color="000000"/>
              <w:bottom w:val="single" w:sz="4" w:space="0" w:color="000000"/>
            </w:tcBorders>
            <w:shd w:val="clear" w:color="auto" w:fill="auto"/>
          </w:tcPr>
          <w:p w14:paraId="1D808D11" w14:textId="77777777" w:rsidR="00CD236E" w:rsidRPr="009254EB" w:rsidRDefault="00CD236E" w:rsidP="009E39F4">
            <w:r w:rsidRPr="009254EB">
              <w:t>VIII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092A6" w14:textId="77777777" w:rsidR="00CD236E" w:rsidRPr="009254EB" w:rsidRDefault="00CD236E" w:rsidP="009E39F4">
            <w:r w:rsidRPr="009254EB">
              <w:t>Liječnica školske medicine, školska psihologinja</w:t>
            </w:r>
          </w:p>
        </w:tc>
      </w:tr>
      <w:tr w:rsidR="00CD236E" w14:paraId="45FFB5E4"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49811B0E" w14:textId="77777777" w:rsidR="00CD236E" w:rsidRDefault="00CD236E" w:rsidP="009E39F4">
            <w:r w:rsidRPr="00DB5B1C">
              <w:rPr>
                <w:b/>
              </w:rPr>
              <w:t>VELJAČA</w:t>
            </w:r>
          </w:p>
        </w:tc>
        <w:tc>
          <w:tcPr>
            <w:tcW w:w="3685" w:type="dxa"/>
            <w:tcBorders>
              <w:top w:val="single" w:sz="4" w:space="0" w:color="000000"/>
              <w:left w:val="single" w:sz="4" w:space="0" w:color="000000"/>
              <w:bottom w:val="single" w:sz="4" w:space="0" w:color="000000"/>
            </w:tcBorders>
            <w:shd w:val="clear" w:color="auto" w:fill="auto"/>
          </w:tcPr>
          <w:p w14:paraId="78F7C538" w14:textId="77777777" w:rsidR="00CD236E" w:rsidRPr="009254EB" w:rsidRDefault="00CD236E" w:rsidP="009E39F4">
            <w:pPr>
              <w:snapToGrid w:val="0"/>
              <w:rPr>
                <w:bCs/>
              </w:rPr>
            </w:pPr>
            <w:r w:rsidRPr="009254EB">
              <w:rPr>
                <w:bCs/>
              </w:rPr>
              <w:t>Natjecanje iz kemije</w:t>
            </w:r>
          </w:p>
        </w:tc>
        <w:tc>
          <w:tcPr>
            <w:tcW w:w="1276" w:type="dxa"/>
            <w:tcBorders>
              <w:top w:val="single" w:sz="4" w:space="0" w:color="000000"/>
              <w:left w:val="single" w:sz="4" w:space="0" w:color="000000"/>
              <w:bottom w:val="single" w:sz="4" w:space="0" w:color="000000"/>
            </w:tcBorders>
            <w:shd w:val="clear" w:color="auto" w:fill="auto"/>
          </w:tcPr>
          <w:p w14:paraId="5455ED14" w14:textId="77777777" w:rsidR="00CD236E" w:rsidRPr="009254EB" w:rsidRDefault="00CD236E" w:rsidP="009E39F4">
            <w:pPr>
              <w:snapToGrid w:val="0"/>
              <w:rPr>
                <w:bCs/>
              </w:rPr>
            </w:pPr>
            <w:r w:rsidRPr="009254EB">
              <w:rPr>
                <w:bCs/>
              </w:rPr>
              <w:t>VII-VIII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F74FC4B" w14:textId="77777777" w:rsidR="00CD236E" w:rsidRPr="009254EB" w:rsidRDefault="00CD236E" w:rsidP="009E39F4">
            <w:pPr>
              <w:snapToGrid w:val="0"/>
              <w:rPr>
                <w:bCs/>
              </w:rPr>
            </w:pPr>
            <w:r w:rsidRPr="009254EB">
              <w:rPr>
                <w:bCs/>
              </w:rPr>
              <w:t>Učiteljica kemije</w:t>
            </w:r>
          </w:p>
        </w:tc>
      </w:tr>
      <w:tr w:rsidR="00CD236E" w14:paraId="3BD0348F"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7DF1D45A" w14:textId="77777777" w:rsidR="00CD236E" w:rsidRDefault="00CD236E" w:rsidP="009E39F4">
            <w:pPr>
              <w:snapToGrid w:val="0"/>
              <w:rPr>
                <w:b/>
                <w:color w:val="FF0000"/>
              </w:rPr>
            </w:pPr>
          </w:p>
        </w:tc>
        <w:tc>
          <w:tcPr>
            <w:tcW w:w="3685" w:type="dxa"/>
            <w:tcBorders>
              <w:top w:val="single" w:sz="4" w:space="0" w:color="000000"/>
              <w:left w:val="single" w:sz="4" w:space="0" w:color="000000"/>
              <w:bottom w:val="single" w:sz="4" w:space="0" w:color="000000"/>
            </w:tcBorders>
            <w:shd w:val="clear" w:color="auto" w:fill="auto"/>
          </w:tcPr>
          <w:p w14:paraId="416C6972" w14:textId="77777777" w:rsidR="00CD236E" w:rsidRPr="009254EB" w:rsidRDefault="00CD236E" w:rsidP="009E39F4">
            <w:r w:rsidRPr="009254EB">
              <w:t>Natjecanje iz hrvatskog jezika</w:t>
            </w:r>
          </w:p>
        </w:tc>
        <w:tc>
          <w:tcPr>
            <w:tcW w:w="1276" w:type="dxa"/>
            <w:tcBorders>
              <w:top w:val="single" w:sz="4" w:space="0" w:color="000000"/>
              <w:left w:val="single" w:sz="4" w:space="0" w:color="000000"/>
              <w:bottom w:val="single" w:sz="4" w:space="0" w:color="000000"/>
            </w:tcBorders>
            <w:shd w:val="clear" w:color="auto" w:fill="auto"/>
          </w:tcPr>
          <w:p w14:paraId="771611DA" w14:textId="77777777" w:rsidR="00CD236E" w:rsidRPr="009254EB" w:rsidRDefault="00CD236E" w:rsidP="009E39F4">
            <w:pPr>
              <w:snapToGrid w:val="0"/>
            </w:pPr>
            <w:r w:rsidRPr="009254EB">
              <w:t>VII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4B7D76D" w14:textId="77777777" w:rsidR="00CD236E" w:rsidRPr="009254EB" w:rsidRDefault="00CD236E" w:rsidP="009E39F4">
            <w:r w:rsidRPr="009254EB">
              <w:t>Učiteljica hrvatskog jezika</w:t>
            </w:r>
          </w:p>
        </w:tc>
      </w:tr>
      <w:tr w:rsidR="00CD236E" w14:paraId="2756CE03"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3D7D221F" w14:textId="77777777" w:rsidR="00CD236E" w:rsidRDefault="00CD236E" w:rsidP="009E39F4">
            <w:pPr>
              <w:snapToGrid w:val="0"/>
              <w:rPr>
                <w:b/>
                <w:color w:val="FF0000"/>
              </w:rPr>
            </w:pPr>
          </w:p>
        </w:tc>
        <w:tc>
          <w:tcPr>
            <w:tcW w:w="3685" w:type="dxa"/>
            <w:tcBorders>
              <w:top w:val="single" w:sz="4" w:space="0" w:color="000000"/>
              <w:left w:val="single" w:sz="4" w:space="0" w:color="000000"/>
              <w:bottom w:val="single" w:sz="4" w:space="0" w:color="000000"/>
            </w:tcBorders>
            <w:shd w:val="clear" w:color="auto" w:fill="auto"/>
          </w:tcPr>
          <w:p w14:paraId="0492E6BE" w14:textId="77777777" w:rsidR="00CD236E" w:rsidRDefault="00CD236E" w:rsidP="009E39F4">
            <w:r>
              <w:t xml:space="preserve">Karneval </w:t>
            </w:r>
          </w:p>
        </w:tc>
        <w:tc>
          <w:tcPr>
            <w:tcW w:w="1276" w:type="dxa"/>
            <w:tcBorders>
              <w:top w:val="single" w:sz="4" w:space="0" w:color="000000"/>
              <w:left w:val="single" w:sz="4" w:space="0" w:color="000000"/>
              <w:bottom w:val="single" w:sz="4" w:space="0" w:color="000000"/>
            </w:tcBorders>
            <w:shd w:val="clear" w:color="auto" w:fill="auto"/>
          </w:tcPr>
          <w:p w14:paraId="12AAB495" w14:textId="77777777" w:rsidR="00CD236E" w:rsidRDefault="00CD236E" w:rsidP="009E39F4">
            <w:r>
              <w:t>I-IV</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9DE7C64" w14:textId="77777777" w:rsidR="00CD236E" w:rsidRDefault="00CD236E" w:rsidP="009E39F4">
            <w:r>
              <w:t>Učiteljice nižih razreda</w:t>
            </w:r>
          </w:p>
        </w:tc>
      </w:tr>
      <w:tr w:rsidR="00CD236E" w14:paraId="27A89D22"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482A2015" w14:textId="77777777" w:rsidR="00CD236E" w:rsidRDefault="00CD236E" w:rsidP="009E39F4">
            <w:pPr>
              <w:snapToGrid w:val="0"/>
              <w:rPr>
                <w:b/>
                <w:color w:val="FF0000"/>
              </w:rPr>
            </w:pPr>
          </w:p>
        </w:tc>
        <w:tc>
          <w:tcPr>
            <w:tcW w:w="3685" w:type="dxa"/>
            <w:tcBorders>
              <w:top w:val="single" w:sz="4" w:space="0" w:color="000000"/>
              <w:left w:val="single" w:sz="4" w:space="0" w:color="000000"/>
              <w:bottom w:val="single" w:sz="4" w:space="0" w:color="000000"/>
            </w:tcBorders>
            <w:shd w:val="clear" w:color="auto" w:fill="auto"/>
          </w:tcPr>
          <w:p w14:paraId="131D9B0D" w14:textId="77777777" w:rsidR="00CD236E" w:rsidRDefault="00CD236E" w:rsidP="009E39F4">
            <w:r>
              <w:t>Obilježavanje Dana ružičastih majica  „Protiv vršnjačkog nasilja“</w:t>
            </w:r>
          </w:p>
        </w:tc>
        <w:tc>
          <w:tcPr>
            <w:tcW w:w="1276" w:type="dxa"/>
            <w:tcBorders>
              <w:top w:val="single" w:sz="4" w:space="0" w:color="000000"/>
              <w:left w:val="single" w:sz="4" w:space="0" w:color="000000"/>
              <w:bottom w:val="single" w:sz="4" w:space="0" w:color="000000"/>
            </w:tcBorders>
            <w:shd w:val="clear" w:color="auto" w:fill="auto"/>
          </w:tcPr>
          <w:p w14:paraId="71D1F7E5" w14:textId="77777777" w:rsidR="00CD236E" w:rsidRDefault="00CD236E" w:rsidP="009E39F4">
            <w:r>
              <w:t>I-VIII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F1FF28C" w14:textId="77777777" w:rsidR="00CD236E" w:rsidRDefault="00CD236E" w:rsidP="009E39F4">
            <w:r>
              <w:t>Svi učitelji/</w:t>
            </w:r>
            <w:proofErr w:type="spellStart"/>
            <w:r>
              <w:t>ice</w:t>
            </w:r>
            <w:proofErr w:type="spellEnd"/>
            <w:r>
              <w:t xml:space="preserve"> i stručna služba </w:t>
            </w:r>
          </w:p>
        </w:tc>
      </w:tr>
      <w:tr w:rsidR="00CD236E" w14:paraId="5E54DEA2"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0AA0E4A4" w14:textId="77777777" w:rsidR="00CD236E" w:rsidRDefault="00CD236E" w:rsidP="009E39F4">
            <w:pPr>
              <w:snapToGrid w:val="0"/>
              <w:rPr>
                <w:b/>
                <w:color w:val="FF0000"/>
              </w:rPr>
            </w:pPr>
          </w:p>
        </w:tc>
        <w:tc>
          <w:tcPr>
            <w:tcW w:w="3685" w:type="dxa"/>
            <w:tcBorders>
              <w:top w:val="single" w:sz="4" w:space="0" w:color="000000"/>
              <w:left w:val="single" w:sz="4" w:space="0" w:color="000000"/>
              <w:bottom w:val="single" w:sz="4" w:space="0" w:color="000000"/>
            </w:tcBorders>
            <w:shd w:val="clear" w:color="auto" w:fill="auto"/>
          </w:tcPr>
          <w:p w14:paraId="59701F66" w14:textId="77777777" w:rsidR="00CD236E" w:rsidRDefault="00CD236E" w:rsidP="009E39F4">
            <w:r>
              <w:t>Proslava dana Sv. Valentina</w:t>
            </w:r>
          </w:p>
        </w:tc>
        <w:tc>
          <w:tcPr>
            <w:tcW w:w="1276" w:type="dxa"/>
            <w:tcBorders>
              <w:top w:val="single" w:sz="4" w:space="0" w:color="000000"/>
              <w:left w:val="single" w:sz="4" w:space="0" w:color="000000"/>
              <w:bottom w:val="single" w:sz="4" w:space="0" w:color="000000"/>
            </w:tcBorders>
            <w:shd w:val="clear" w:color="auto" w:fill="auto"/>
          </w:tcPr>
          <w:p w14:paraId="3D717242" w14:textId="77777777" w:rsidR="00CD236E" w:rsidRDefault="00CD236E" w:rsidP="009E39F4">
            <w:r>
              <w:t>I-VIII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391E86" w14:textId="77777777" w:rsidR="00CD236E" w:rsidRDefault="00CD236E" w:rsidP="009E39F4">
            <w:r>
              <w:t xml:space="preserve"> Stručna služba, razrednici</w:t>
            </w:r>
          </w:p>
        </w:tc>
      </w:tr>
      <w:tr w:rsidR="00CD236E" w14:paraId="6349A880" w14:textId="77777777" w:rsidTr="009E39F4">
        <w:trPr>
          <w:gridBefore w:val="1"/>
          <w:gridAfter w:val="2"/>
          <w:wBefore w:w="15" w:type="dxa"/>
          <w:wAfter w:w="89" w:type="dxa"/>
          <w:trHeight w:val="310"/>
        </w:trPr>
        <w:tc>
          <w:tcPr>
            <w:tcW w:w="1985" w:type="dxa"/>
            <w:tcBorders>
              <w:top w:val="single" w:sz="4" w:space="0" w:color="000000"/>
              <w:left w:val="single" w:sz="4" w:space="0" w:color="000000"/>
              <w:bottom w:val="single" w:sz="4" w:space="0" w:color="000000"/>
            </w:tcBorders>
            <w:shd w:val="clear" w:color="auto" w:fill="auto"/>
          </w:tcPr>
          <w:p w14:paraId="78EDD287" w14:textId="77777777" w:rsidR="00CD236E" w:rsidRPr="009254EB" w:rsidRDefault="00CD236E" w:rsidP="009E39F4">
            <w:pPr>
              <w:snapToGrid w:val="0"/>
              <w:rPr>
                <w:b/>
                <w:color w:val="FF0000"/>
              </w:rPr>
            </w:pPr>
          </w:p>
        </w:tc>
        <w:tc>
          <w:tcPr>
            <w:tcW w:w="3685" w:type="dxa"/>
            <w:tcBorders>
              <w:top w:val="single" w:sz="4" w:space="0" w:color="000000"/>
              <w:left w:val="single" w:sz="4" w:space="0" w:color="000000"/>
              <w:bottom w:val="single" w:sz="4" w:space="0" w:color="000000"/>
            </w:tcBorders>
            <w:shd w:val="clear" w:color="auto" w:fill="auto"/>
          </w:tcPr>
          <w:p w14:paraId="56B2718A" w14:textId="77777777" w:rsidR="00CD236E" w:rsidRPr="009254EB" w:rsidRDefault="00CD236E" w:rsidP="009E39F4">
            <w:r w:rsidRPr="009254EB">
              <w:t>Predavanje „Hranim se zdravo“</w:t>
            </w:r>
          </w:p>
        </w:tc>
        <w:tc>
          <w:tcPr>
            <w:tcW w:w="1276" w:type="dxa"/>
            <w:tcBorders>
              <w:top w:val="single" w:sz="4" w:space="0" w:color="000000"/>
              <w:left w:val="single" w:sz="4" w:space="0" w:color="000000"/>
              <w:bottom w:val="single" w:sz="4" w:space="0" w:color="000000"/>
            </w:tcBorders>
            <w:shd w:val="clear" w:color="auto" w:fill="auto"/>
          </w:tcPr>
          <w:p w14:paraId="16BA9593" w14:textId="77777777" w:rsidR="00CD236E" w:rsidRPr="009254EB" w:rsidRDefault="00CD236E" w:rsidP="009E39F4">
            <w:r w:rsidRPr="009254EB">
              <w:t>I-IV</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F08E519" w14:textId="77777777" w:rsidR="00CD236E" w:rsidRPr="009254EB" w:rsidRDefault="00CD236E" w:rsidP="009E39F4">
            <w:r w:rsidRPr="009254EB">
              <w:t xml:space="preserve">Učiteljice  razredne nastave </w:t>
            </w:r>
          </w:p>
        </w:tc>
      </w:tr>
      <w:tr w:rsidR="00CD236E" w14:paraId="0134A438" w14:textId="77777777" w:rsidTr="009E39F4">
        <w:trPr>
          <w:gridBefore w:val="1"/>
          <w:gridAfter w:val="2"/>
          <w:wBefore w:w="15" w:type="dxa"/>
          <w:wAfter w:w="89" w:type="dxa"/>
          <w:trHeight w:val="310"/>
        </w:trPr>
        <w:tc>
          <w:tcPr>
            <w:tcW w:w="1985" w:type="dxa"/>
            <w:tcBorders>
              <w:top w:val="single" w:sz="4" w:space="0" w:color="000000"/>
              <w:left w:val="single" w:sz="4" w:space="0" w:color="000000"/>
              <w:bottom w:val="single" w:sz="4" w:space="0" w:color="000000"/>
            </w:tcBorders>
            <w:shd w:val="clear" w:color="auto" w:fill="auto"/>
          </w:tcPr>
          <w:p w14:paraId="1BD22E17" w14:textId="77777777" w:rsidR="00CD236E" w:rsidRPr="009254EB" w:rsidRDefault="00CD236E" w:rsidP="009E39F4">
            <w:pPr>
              <w:snapToGrid w:val="0"/>
              <w:rPr>
                <w:b/>
                <w:color w:val="FF0000"/>
              </w:rPr>
            </w:pPr>
          </w:p>
        </w:tc>
        <w:tc>
          <w:tcPr>
            <w:tcW w:w="3685" w:type="dxa"/>
            <w:tcBorders>
              <w:top w:val="single" w:sz="4" w:space="0" w:color="000000"/>
              <w:left w:val="single" w:sz="4" w:space="0" w:color="000000"/>
              <w:bottom w:val="single" w:sz="4" w:space="0" w:color="000000"/>
            </w:tcBorders>
            <w:shd w:val="clear" w:color="auto" w:fill="auto"/>
          </w:tcPr>
          <w:p w14:paraId="693ED7EF" w14:textId="77777777" w:rsidR="00CD236E" w:rsidRPr="009254EB" w:rsidRDefault="00CD236E" w:rsidP="009E39F4">
            <w:r w:rsidRPr="009254EB">
              <w:t>Natjecanje iz talijanskoj jezika (materinskog jezika)</w:t>
            </w:r>
          </w:p>
        </w:tc>
        <w:tc>
          <w:tcPr>
            <w:tcW w:w="1276" w:type="dxa"/>
            <w:tcBorders>
              <w:top w:val="single" w:sz="4" w:space="0" w:color="000000"/>
              <w:left w:val="single" w:sz="4" w:space="0" w:color="000000"/>
              <w:bottom w:val="single" w:sz="4" w:space="0" w:color="000000"/>
            </w:tcBorders>
            <w:shd w:val="clear" w:color="auto" w:fill="auto"/>
          </w:tcPr>
          <w:p w14:paraId="2AEED2C7" w14:textId="77777777" w:rsidR="00CD236E" w:rsidRPr="009254EB" w:rsidRDefault="00CD236E" w:rsidP="009E39F4">
            <w:r w:rsidRPr="009254EB">
              <w:t>IV i VII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718E5CD" w14:textId="77777777" w:rsidR="00CD236E" w:rsidRPr="009254EB" w:rsidRDefault="00CD236E" w:rsidP="009E39F4">
            <w:r w:rsidRPr="009254EB">
              <w:t>Učiteljica talijanskog jezika</w:t>
            </w:r>
          </w:p>
        </w:tc>
      </w:tr>
      <w:tr w:rsidR="00CD236E" w14:paraId="5552593D" w14:textId="77777777" w:rsidTr="009E39F4">
        <w:trPr>
          <w:gridBefore w:val="1"/>
          <w:gridAfter w:val="2"/>
          <w:wBefore w:w="15" w:type="dxa"/>
          <w:wAfter w:w="89" w:type="dxa"/>
          <w:trHeight w:val="310"/>
        </w:trPr>
        <w:tc>
          <w:tcPr>
            <w:tcW w:w="1985" w:type="dxa"/>
            <w:tcBorders>
              <w:top w:val="single" w:sz="4" w:space="0" w:color="000000"/>
              <w:left w:val="single" w:sz="4" w:space="0" w:color="000000"/>
              <w:bottom w:val="single" w:sz="4" w:space="0" w:color="000000"/>
            </w:tcBorders>
            <w:shd w:val="clear" w:color="auto" w:fill="auto"/>
          </w:tcPr>
          <w:p w14:paraId="5B8CBB67" w14:textId="77777777" w:rsidR="00CD236E" w:rsidRDefault="00CD236E" w:rsidP="009E39F4">
            <w:r>
              <w:rPr>
                <w:b/>
              </w:rPr>
              <w:t>OŽUJAK</w:t>
            </w:r>
          </w:p>
        </w:tc>
        <w:tc>
          <w:tcPr>
            <w:tcW w:w="3685" w:type="dxa"/>
            <w:tcBorders>
              <w:top w:val="single" w:sz="4" w:space="0" w:color="000000"/>
              <w:left w:val="single" w:sz="4" w:space="0" w:color="000000"/>
              <w:bottom w:val="single" w:sz="4" w:space="0" w:color="000000"/>
            </w:tcBorders>
            <w:shd w:val="clear" w:color="auto" w:fill="auto"/>
          </w:tcPr>
          <w:p w14:paraId="40FE4E10" w14:textId="77777777" w:rsidR="00CD236E" w:rsidRDefault="00CD236E" w:rsidP="009E39F4">
            <w:pPr>
              <w:snapToGrid w:val="0"/>
              <w:rPr>
                <w:b/>
                <w:color w:val="FF0000"/>
              </w:rPr>
            </w:pPr>
          </w:p>
        </w:tc>
        <w:tc>
          <w:tcPr>
            <w:tcW w:w="1276" w:type="dxa"/>
            <w:tcBorders>
              <w:top w:val="single" w:sz="4" w:space="0" w:color="000000"/>
              <w:left w:val="single" w:sz="4" w:space="0" w:color="000000"/>
              <w:bottom w:val="single" w:sz="4" w:space="0" w:color="000000"/>
            </w:tcBorders>
            <w:shd w:val="clear" w:color="auto" w:fill="auto"/>
          </w:tcPr>
          <w:p w14:paraId="7705937A" w14:textId="77777777" w:rsidR="00CD236E" w:rsidRDefault="00CD236E" w:rsidP="009E39F4">
            <w:pPr>
              <w:snapToGrid w:val="0"/>
              <w:rPr>
                <w:b/>
                <w:color w:val="FF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BF79D18" w14:textId="77777777" w:rsidR="00CD236E" w:rsidRDefault="00CD236E" w:rsidP="009E39F4">
            <w:pPr>
              <w:snapToGrid w:val="0"/>
              <w:rPr>
                <w:b/>
                <w:color w:val="FF0000"/>
              </w:rPr>
            </w:pPr>
          </w:p>
        </w:tc>
      </w:tr>
      <w:tr w:rsidR="00CD236E" w14:paraId="30B3A93E"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533669DA" w14:textId="77777777" w:rsidR="00CD236E" w:rsidRDefault="00CD236E" w:rsidP="009E39F4">
            <w:pPr>
              <w:snapToGrid w:val="0"/>
              <w:rPr>
                <w:color w:val="FF0000"/>
              </w:rPr>
            </w:pPr>
          </w:p>
        </w:tc>
        <w:tc>
          <w:tcPr>
            <w:tcW w:w="3685" w:type="dxa"/>
            <w:tcBorders>
              <w:top w:val="single" w:sz="4" w:space="0" w:color="000000"/>
              <w:left w:val="single" w:sz="4" w:space="0" w:color="000000"/>
              <w:bottom w:val="single" w:sz="4" w:space="0" w:color="000000"/>
            </w:tcBorders>
            <w:shd w:val="clear" w:color="auto" w:fill="auto"/>
          </w:tcPr>
          <w:p w14:paraId="6987B13A" w14:textId="77777777" w:rsidR="00CD236E" w:rsidRDefault="00CD236E" w:rsidP="009E39F4">
            <w:r>
              <w:t xml:space="preserve">Županijsko Natjecanje iz povijesti </w:t>
            </w:r>
          </w:p>
        </w:tc>
        <w:tc>
          <w:tcPr>
            <w:tcW w:w="1276" w:type="dxa"/>
            <w:tcBorders>
              <w:top w:val="single" w:sz="4" w:space="0" w:color="000000"/>
              <w:left w:val="single" w:sz="4" w:space="0" w:color="000000"/>
              <w:bottom w:val="single" w:sz="4" w:space="0" w:color="000000"/>
            </w:tcBorders>
            <w:shd w:val="clear" w:color="auto" w:fill="auto"/>
          </w:tcPr>
          <w:p w14:paraId="15A6E087" w14:textId="77777777" w:rsidR="00CD236E" w:rsidRDefault="00CD236E" w:rsidP="009E39F4">
            <w:r>
              <w:t>VIII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E006872" w14:textId="77777777" w:rsidR="00CD236E" w:rsidRDefault="00CD236E" w:rsidP="009E39F4">
            <w:r>
              <w:t>Učiteljica povijesti</w:t>
            </w:r>
          </w:p>
        </w:tc>
      </w:tr>
      <w:tr w:rsidR="00CD236E" w14:paraId="77584C74"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77708277" w14:textId="77777777" w:rsidR="00CD236E" w:rsidRDefault="00CD236E" w:rsidP="009E39F4">
            <w:pPr>
              <w:snapToGrid w:val="0"/>
              <w:rPr>
                <w:color w:val="FF0000"/>
              </w:rPr>
            </w:pPr>
          </w:p>
        </w:tc>
        <w:tc>
          <w:tcPr>
            <w:tcW w:w="3685" w:type="dxa"/>
            <w:tcBorders>
              <w:top w:val="single" w:sz="4" w:space="0" w:color="000000"/>
              <w:left w:val="single" w:sz="4" w:space="0" w:color="000000"/>
              <w:bottom w:val="single" w:sz="4" w:space="0" w:color="000000"/>
            </w:tcBorders>
            <w:shd w:val="clear" w:color="auto" w:fill="auto"/>
          </w:tcPr>
          <w:p w14:paraId="324A125B" w14:textId="77777777" w:rsidR="00CD236E" w:rsidRDefault="00CD236E" w:rsidP="009E39F4">
            <w:r>
              <w:t>Županijsko Natjecanje iz geografije</w:t>
            </w:r>
          </w:p>
        </w:tc>
        <w:tc>
          <w:tcPr>
            <w:tcW w:w="1276" w:type="dxa"/>
            <w:tcBorders>
              <w:top w:val="single" w:sz="4" w:space="0" w:color="000000"/>
              <w:left w:val="single" w:sz="4" w:space="0" w:color="000000"/>
              <w:bottom w:val="single" w:sz="4" w:space="0" w:color="000000"/>
            </w:tcBorders>
            <w:shd w:val="clear" w:color="auto" w:fill="auto"/>
          </w:tcPr>
          <w:p w14:paraId="5EAF021A" w14:textId="77777777" w:rsidR="00CD236E" w:rsidRDefault="00CD236E" w:rsidP="009E39F4">
            <w:r>
              <w:t>V i VII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F07F80" w14:textId="77777777" w:rsidR="00CD236E" w:rsidRDefault="00CD236E" w:rsidP="009E39F4">
            <w:r>
              <w:t>Učitelj iz geografije</w:t>
            </w:r>
          </w:p>
        </w:tc>
      </w:tr>
      <w:tr w:rsidR="00CD236E" w14:paraId="306EA4D8"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117A0132" w14:textId="77777777" w:rsidR="00CD236E" w:rsidRDefault="00CD236E" w:rsidP="009E39F4">
            <w:pPr>
              <w:snapToGrid w:val="0"/>
              <w:rPr>
                <w:color w:val="FF0000"/>
              </w:rPr>
            </w:pPr>
          </w:p>
        </w:tc>
        <w:tc>
          <w:tcPr>
            <w:tcW w:w="3685" w:type="dxa"/>
            <w:tcBorders>
              <w:top w:val="single" w:sz="4" w:space="0" w:color="000000"/>
              <w:left w:val="single" w:sz="4" w:space="0" w:color="000000"/>
              <w:bottom w:val="single" w:sz="4" w:space="0" w:color="000000"/>
            </w:tcBorders>
            <w:shd w:val="clear" w:color="auto" w:fill="auto"/>
          </w:tcPr>
          <w:p w14:paraId="108C82CE" w14:textId="77777777" w:rsidR="00CD236E" w:rsidRDefault="00CD236E" w:rsidP="009E39F4">
            <w:r>
              <w:t>Nacionalni ispiti</w:t>
            </w:r>
          </w:p>
        </w:tc>
        <w:tc>
          <w:tcPr>
            <w:tcW w:w="1276" w:type="dxa"/>
            <w:tcBorders>
              <w:top w:val="single" w:sz="4" w:space="0" w:color="000000"/>
              <w:left w:val="single" w:sz="4" w:space="0" w:color="000000"/>
              <w:bottom w:val="single" w:sz="4" w:space="0" w:color="000000"/>
            </w:tcBorders>
            <w:shd w:val="clear" w:color="auto" w:fill="auto"/>
          </w:tcPr>
          <w:p w14:paraId="7982CFAE" w14:textId="77777777" w:rsidR="00CD236E" w:rsidRDefault="00CD236E" w:rsidP="009E39F4">
            <w:r>
              <w:t>VIII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A6644EB" w14:textId="77777777" w:rsidR="00CD236E" w:rsidRDefault="00CD236E" w:rsidP="009E39F4">
            <w:r>
              <w:t>Školski koordinator, dežurni učitelji, ravnateljica</w:t>
            </w:r>
          </w:p>
        </w:tc>
      </w:tr>
      <w:tr w:rsidR="00CD236E" w14:paraId="20DF486B"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1FB6B229" w14:textId="77777777" w:rsidR="00CD236E" w:rsidRDefault="00CD236E" w:rsidP="009E39F4">
            <w:pPr>
              <w:snapToGrid w:val="0"/>
              <w:rPr>
                <w:color w:val="FF0000"/>
              </w:rPr>
            </w:pPr>
          </w:p>
        </w:tc>
        <w:tc>
          <w:tcPr>
            <w:tcW w:w="3685" w:type="dxa"/>
            <w:tcBorders>
              <w:top w:val="single" w:sz="4" w:space="0" w:color="000000"/>
              <w:left w:val="single" w:sz="4" w:space="0" w:color="000000"/>
              <w:bottom w:val="single" w:sz="4" w:space="0" w:color="000000"/>
            </w:tcBorders>
            <w:shd w:val="clear" w:color="auto" w:fill="auto"/>
          </w:tcPr>
          <w:p w14:paraId="3EDD9182" w14:textId="77777777" w:rsidR="00CD236E" w:rsidRDefault="00CD236E" w:rsidP="009E39F4">
            <w:r>
              <w:t xml:space="preserve"> Obilježavanje ''Dan žena''</w:t>
            </w:r>
          </w:p>
        </w:tc>
        <w:tc>
          <w:tcPr>
            <w:tcW w:w="1276" w:type="dxa"/>
            <w:tcBorders>
              <w:top w:val="single" w:sz="4" w:space="0" w:color="000000"/>
              <w:left w:val="single" w:sz="4" w:space="0" w:color="000000"/>
              <w:bottom w:val="single" w:sz="4" w:space="0" w:color="000000"/>
            </w:tcBorders>
            <w:shd w:val="clear" w:color="auto" w:fill="auto"/>
          </w:tcPr>
          <w:p w14:paraId="5523EE0F" w14:textId="77777777" w:rsidR="00CD236E" w:rsidRDefault="00CD236E" w:rsidP="009E39F4">
            <w:r>
              <w:t>I-IV</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E709A60" w14:textId="77777777" w:rsidR="00CD236E" w:rsidRDefault="00CD236E" w:rsidP="009E39F4">
            <w:r>
              <w:t>Učiteljice razredne nastave</w:t>
            </w:r>
          </w:p>
        </w:tc>
      </w:tr>
      <w:tr w:rsidR="00CD236E" w14:paraId="6AAE3D54"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30E9E7CB" w14:textId="77777777" w:rsidR="00CD236E" w:rsidRDefault="00CD236E" w:rsidP="009E39F4">
            <w:pPr>
              <w:snapToGrid w:val="0"/>
              <w:rPr>
                <w:color w:val="FF0000"/>
              </w:rPr>
            </w:pPr>
          </w:p>
        </w:tc>
        <w:tc>
          <w:tcPr>
            <w:tcW w:w="3685" w:type="dxa"/>
            <w:tcBorders>
              <w:top w:val="single" w:sz="4" w:space="0" w:color="000000"/>
              <w:left w:val="single" w:sz="4" w:space="0" w:color="000000"/>
              <w:bottom w:val="single" w:sz="4" w:space="0" w:color="000000"/>
            </w:tcBorders>
            <w:shd w:val="clear" w:color="auto" w:fill="auto"/>
          </w:tcPr>
          <w:p w14:paraId="186E360F" w14:textId="77777777" w:rsidR="00CD236E" w:rsidRDefault="00CD236E" w:rsidP="009E39F4">
            <w:r>
              <w:t>Predavanja i radionice Hrvatskog Crvenog križa</w:t>
            </w:r>
          </w:p>
        </w:tc>
        <w:tc>
          <w:tcPr>
            <w:tcW w:w="1276" w:type="dxa"/>
            <w:tcBorders>
              <w:top w:val="single" w:sz="4" w:space="0" w:color="000000"/>
              <w:left w:val="single" w:sz="4" w:space="0" w:color="000000"/>
              <w:bottom w:val="single" w:sz="4" w:space="0" w:color="000000"/>
            </w:tcBorders>
            <w:shd w:val="clear" w:color="auto" w:fill="auto"/>
          </w:tcPr>
          <w:p w14:paraId="571C92B9" w14:textId="77777777" w:rsidR="00CD236E" w:rsidRDefault="00CD236E" w:rsidP="009E39F4">
            <w:r>
              <w:t>I-VIII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35A2AA" w14:textId="77777777" w:rsidR="00CD236E" w:rsidRDefault="00CD236E" w:rsidP="009E39F4">
            <w:r>
              <w:t>Predstavnik HCK, školska psihologinja, razrednici</w:t>
            </w:r>
          </w:p>
        </w:tc>
      </w:tr>
      <w:tr w:rsidR="00CD236E" w14:paraId="4B9A415F"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3973BD2C" w14:textId="77777777" w:rsidR="00CD236E" w:rsidRDefault="00CD236E" w:rsidP="009E39F4">
            <w:pPr>
              <w:snapToGrid w:val="0"/>
              <w:rPr>
                <w:color w:val="FF0000"/>
              </w:rPr>
            </w:pPr>
          </w:p>
        </w:tc>
        <w:tc>
          <w:tcPr>
            <w:tcW w:w="3685" w:type="dxa"/>
            <w:tcBorders>
              <w:top w:val="single" w:sz="4" w:space="0" w:color="000000"/>
              <w:left w:val="single" w:sz="4" w:space="0" w:color="000000"/>
              <w:bottom w:val="single" w:sz="4" w:space="0" w:color="000000"/>
            </w:tcBorders>
            <w:shd w:val="clear" w:color="auto" w:fill="auto"/>
          </w:tcPr>
          <w:p w14:paraId="282D0BEA" w14:textId="77777777" w:rsidR="00CD236E" w:rsidRDefault="00CD236E" w:rsidP="009E39F4">
            <w:r>
              <w:t>Dani hrvatskog jezika</w:t>
            </w:r>
          </w:p>
        </w:tc>
        <w:tc>
          <w:tcPr>
            <w:tcW w:w="1276" w:type="dxa"/>
            <w:tcBorders>
              <w:top w:val="single" w:sz="4" w:space="0" w:color="000000"/>
              <w:left w:val="single" w:sz="4" w:space="0" w:color="000000"/>
              <w:bottom w:val="single" w:sz="4" w:space="0" w:color="000000"/>
            </w:tcBorders>
            <w:shd w:val="clear" w:color="auto" w:fill="auto"/>
          </w:tcPr>
          <w:p w14:paraId="632EDC0F" w14:textId="77777777" w:rsidR="00CD236E" w:rsidRDefault="00CD236E" w:rsidP="009E39F4">
            <w:r>
              <w:t>V-VIII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7BD134D" w14:textId="77777777" w:rsidR="00CD236E" w:rsidRDefault="00CD236E" w:rsidP="009E39F4">
            <w:r>
              <w:t>Učiteljice hrvatskog jezika</w:t>
            </w:r>
          </w:p>
        </w:tc>
      </w:tr>
      <w:tr w:rsidR="00CD236E" w14:paraId="1F757340"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77CAAF87" w14:textId="77777777" w:rsidR="00CD236E" w:rsidRDefault="00CD236E" w:rsidP="009E39F4">
            <w:pPr>
              <w:snapToGrid w:val="0"/>
              <w:rPr>
                <w:color w:val="FF0000"/>
              </w:rPr>
            </w:pPr>
          </w:p>
        </w:tc>
        <w:tc>
          <w:tcPr>
            <w:tcW w:w="3685" w:type="dxa"/>
            <w:tcBorders>
              <w:top w:val="single" w:sz="4" w:space="0" w:color="000000"/>
              <w:left w:val="single" w:sz="4" w:space="0" w:color="000000"/>
              <w:bottom w:val="single" w:sz="4" w:space="0" w:color="000000"/>
            </w:tcBorders>
            <w:shd w:val="clear" w:color="auto" w:fill="auto"/>
          </w:tcPr>
          <w:p w14:paraId="35BCBBF7" w14:textId="77777777" w:rsidR="00CD236E" w:rsidRDefault="00CD236E" w:rsidP="009E39F4">
            <w:r>
              <w:t>Svjetski dan kazališta</w:t>
            </w:r>
          </w:p>
        </w:tc>
        <w:tc>
          <w:tcPr>
            <w:tcW w:w="1276" w:type="dxa"/>
            <w:tcBorders>
              <w:top w:val="single" w:sz="4" w:space="0" w:color="000000"/>
              <w:left w:val="single" w:sz="4" w:space="0" w:color="000000"/>
              <w:bottom w:val="single" w:sz="4" w:space="0" w:color="000000"/>
            </w:tcBorders>
            <w:shd w:val="clear" w:color="auto" w:fill="auto"/>
          </w:tcPr>
          <w:p w14:paraId="2483B831" w14:textId="77777777" w:rsidR="00CD236E" w:rsidRDefault="00CD236E" w:rsidP="009E39F4">
            <w:r>
              <w:t>I-IV</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3DF1E3" w14:textId="77777777" w:rsidR="00CD236E" w:rsidRDefault="00CD236E" w:rsidP="009E39F4">
            <w:r>
              <w:t>Učiteljice razredne nastave</w:t>
            </w:r>
          </w:p>
        </w:tc>
      </w:tr>
      <w:tr w:rsidR="00CD236E" w14:paraId="75DCFF89" w14:textId="77777777" w:rsidTr="009E39F4">
        <w:trPr>
          <w:gridBefore w:val="1"/>
          <w:gridAfter w:val="2"/>
          <w:wBefore w:w="15" w:type="dxa"/>
          <w:wAfter w:w="89" w:type="dxa"/>
        </w:trPr>
        <w:tc>
          <w:tcPr>
            <w:tcW w:w="1985" w:type="dxa"/>
            <w:tcBorders>
              <w:left w:val="single" w:sz="4" w:space="0" w:color="000000"/>
              <w:bottom w:val="single" w:sz="4" w:space="0" w:color="000000"/>
            </w:tcBorders>
            <w:shd w:val="clear" w:color="auto" w:fill="auto"/>
          </w:tcPr>
          <w:p w14:paraId="77D3135F" w14:textId="77777777" w:rsidR="00CD236E" w:rsidRDefault="00CD236E" w:rsidP="009E39F4">
            <w:pPr>
              <w:snapToGrid w:val="0"/>
            </w:pPr>
            <w:r w:rsidRPr="00DB5B1C">
              <w:rPr>
                <w:b/>
                <w:color w:val="000000"/>
              </w:rPr>
              <w:t>TRAVANJ</w:t>
            </w:r>
          </w:p>
        </w:tc>
        <w:tc>
          <w:tcPr>
            <w:tcW w:w="3685" w:type="dxa"/>
            <w:tcBorders>
              <w:left w:val="single" w:sz="4" w:space="0" w:color="000000"/>
              <w:bottom w:val="single" w:sz="4" w:space="0" w:color="000000"/>
            </w:tcBorders>
            <w:shd w:val="clear" w:color="auto" w:fill="auto"/>
          </w:tcPr>
          <w:p w14:paraId="779B1B65" w14:textId="77777777" w:rsidR="00CD236E" w:rsidRDefault="00CD236E" w:rsidP="009E39F4"/>
        </w:tc>
        <w:tc>
          <w:tcPr>
            <w:tcW w:w="1276" w:type="dxa"/>
            <w:tcBorders>
              <w:left w:val="single" w:sz="4" w:space="0" w:color="000000"/>
              <w:bottom w:val="single" w:sz="4" w:space="0" w:color="000000"/>
            </w:tcBorders>
            <w:shd w:val="clear" w:color="auto" w:fill="auto"/>
          </w:tcPr>
          <w:p w14:paraId="1476E383" w14:textId="77777777" w:rsidR="00CD236E" w:rsidRDefault="00CD236E" w:rsidP="009E39F4"/>
        </w:tc>
        <w:tc>
          <w:tcPr>
            <w:tcW w:w="3260" w:type="dxa"/>
            <w:tcBorders>
              <w:left w:val="single" w:sz="4" w:space="0" w:color="000000"/>
              <w:bottom w:val="single" w:sz="4" w:space="0" w:color="000000"/>
              <w:right w:val="single" w:sz="4" w:space="0" w:color="000000"/>
            </w:tcBorders>
            <w:shd w:val="clear" w:color="auto" w:fill="auto"/>
          </w:tcPr>
          <w:p w14:paraId="3002C8C5" w14:textId="77777777" w:rsidR="00CD236E" w:rsidRDefault="00CD236E" w:rsidP="009E39F4"/>
        </w:tc>
      </w:tr>
      <w:tr w:rsidR="00CD236E" w14:paraId="0E770F64"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3A442008" w14:textId="77777777" w:rsidR="00CD236E" w:rsidRDefault="00CD236E" w:rsidP="009E39F4">
            <w:pPr>
              <w:rPr>
                <w:b/>
              </w:rPr>
            </w:pPr>
          </w:p>
        </w:tc>
        <w:tc>
          <w:tcPr>
            <w:tcW w:w="3685" w:type="dxa"/>
            <w:tcBorders>
              <w:top w:val="single" w:sz="4" w:space="0" w:color="000000"/>
              <w:left w:val="single" w:sz="4" w:space="0" w:color="000000"/>
              <w:bottom w:val="single" w:sz="4" w:space="0" w:color="000000"/>
            </w:tcBorders>
            <w:shd w:val="clear" w:color="auto" w:fill="auto"/>
          </w:tcPr>
          <w:p w14:paraId="628DB715" w14:textId="77777777" w:rsidR="00CD236E" w:rsidRDefault="00CD236E" w:rsidP="009E39F4">
            <w:r>
              <w:t>Sudjelovanje na projektu ''Hoditi i zdravi biti''</w:t>
            </w:r>
          </w:p>
        </w:tc>
        <w:tc>
          <w:tcPr>
            <w:tcW w:w="1276" w:type="dxa"/>
            <w:tcBorders>
              <w:top w:val="single" w:sz="4" w:space="0" w:color="000000"/>
              <w:left w:val="single" w:sz="4" w:space="0" w:color="000000"/>
              <w:bottom w:val="single" w:sz="4" w:space="0" w:color="000000"/>
            </w:tcBorders>
            <w:shd w:val="clear" w:color="auto" w:fill="auto"/>
          </w:tcPr>
          <w:p w14:paraId="71B59B35" w14:textId="77777777" w:rsidR="00CD236E" w:rsidRDefault="00CD236E" w:rsidP="009E39F4">
            <w:r>
              <w:t>I-VIII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F1046C0" w14:textId="77777777" w:rsidR="00CD236E" w:rsidRDefault="00CD236E" w:rsidP="009E39F4">
            <w:r>
              <w:t>Svi djelatnici škole</w:t>
            </w:r>
          </w:p>
        </w:tc>
      </w:tr>
      <w:tr w:rsidR="00CD236E" w14:paraId="0CC6B38E"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0896286D" w14:textId="77777777" w:rsidR="00CD236E" w:rsidRDefault="00CD236E" w:rsidP="009E39F4">
            <w:pPr>
              <w:snapToGrid w:val="0"/>
            </w:pPr>
          </w:p>
        </w:tc>
        <w:tc>
          <w:tcPr>
            <w:tcW w:w="3685" w:type="dxa"/>
            <w:tcBorders>
              <w:top w:val="single" w:sz="4" w:space="0" w:color="000000"/>
              <w:left w:val="single" w:sz="4" w:space="0" w:color="000000"/>
              <w:bottom w:val="single" w:sz="4" w:space="0" w:color="000000"/>
            </w:tcBorders>
            <w:shd w:val="clear" w:color="auto" w:fill="auto"/>
          </w:tcPr>
          <w:p w14:paraId="0399A0D0" w14:textId="77777777" w:rsidR="00CD236E" w:rsidRDefault="00CD236E" w:rsidP="009E39F4">
            <w:r>
              <w:t>Dan Planete Zemlje</w:t>
            </w:r>
          </w:p>
        </w:tc>
        <w:tc>
          <w:tcPr>
            <w:tcW w:w="1276" w:type="dxa"/>
            <w:tcBorders>
              <w:top w:val="single" w:sz="4" w:space="0" w:color="000000"/>
              <w:left w:val="single" w:sz="4" w:space="0" w:color="000000"/>
              <w:bottom w:val="single" w:sz="4" w:space="0" w:color="000000"/>
            </w:tcBorders>
            <w:shd w:val="clear" w:color="auto" w:fill="auto"/>
          </w:tcPr>
          <w:p w14:paraId="37BAFC6B" w14:textId="77777777" w:rsidR="00CD236E" w:rsidRDefault="00CD236E" w:rsidP="009E39F4">
            <w:r>
              <w:t>I -VIII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B7258D5" w14:textId="77777777" w:rsidR="00CD236E" w:rsidRDefault="00CD236E" w:rsidP="009E39F4">
            <w:r>
              <w:t>Učiteljice RN i biologije</w:t>
            </w:r>
          </w:p>
        </w:tc>
      </w:tr>
      <w:tr w:rsidR="00CD236E" w14:paraId="7CD68AEA"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3DE30FB3" w14:textId="77777777" w:rsidR="00CD236E" w:rsidRDefault="00CD236E" w:rsidP="009E39F4">
            <w:pPr>
              <w:snapToGrid w:val="0"/>
              <w:rPr>
                <w:b/>
                <w:color w:val="FF0000"/>
              </w:rPr>
            </w:pPr>
          </w:p>
        </w:tc>
        <w:tc>
          <w:tcPr>
            <w:tcW w:w="3685" w:type="dxa"/>
            <w:tcBorders>
              <w:top w:val="single" w:sz="4" w:space="0" w:color="000000"/>
              <w:left w:val="single" w:sz="4" w:space="0" w:color="000000"/>
              <w:bottom w:val="single" w:sz="4" w:space="0" w:color="000000"/>
            </w:tcBorders>
            <w:shd w:val="clear" w:color="auto" w:fill="auto"/>
          </w:tcPr>
          <w:p w14:paraId="4ADE19F2" w14:textId="77777777" w:rsidR="00CD236E" w:rsidRDefault="00CD236E" w:rsidP="009E39F4">
            <w:r>
              <w:t>Županijsko Natjecanje iz talijanskog jezika</w:t>
            </w:r>
          </w:p>
        </w:tc>
        <w:tc>
          <w:tcPr>
            <w:tcW w:w="1276" w:type="dxa"/>
            <w:tcBorders>
              <w:top w:val="single" w:sz="4" w:space="0" w:color="000000"/>
              <w:left w:val="single" w:sz="4" w:space="0" w:color="000000"/>
              <w:bottom w:val="single" w:sz="4" w:space="0" w:color="000000"/>
            </w:tcBorders>
            <w:shd w:val="clear" w:color="auto" w:fill="auto"/>
          </w:tcPr>
          <w:p w14:paraId="45964389" w14:textId="77777777" w:rsidR="00CD236E" w:rsidRDefault="00CD236E" w:rsidP="009E39F4">
            <w:r>
              <w:t xml:space="preserve">  V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0A9CAD1" w14:textId="77777777" w:rsidR="00CD236E" w:rsidRDefault="00CD236E" w:rsidP="009E39F4">
            <w:r>
              <w:t>Učiteljica talijanskog jezika</w:t>
            </w:r>
          </w:p>
        </w:tc>
      </w:tr>
      <w:tr w:rsidR="00CD236E" w14:paraId="6028F4D4"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4D9C2ECA" w14:textId="77777777" w:rsidR="00CD236E" w:rsidRDefault="00CD236E" w:rsidP="009E39F4">
            <w:pPr>
              <w:snapToGrid w:val="0"/>
              <w:rPr>
                <w:b/>
                <w:color w:val="FF0000"/>
              </w:rPr>
            </w:pPr>
          </w:p>
        </w:tc>
        <w:tc>
          <w:tcPr>
            <w:tcW w:w="3685" w:type="dxa"/>
            <w:tcBorders>
              <w:top w:val="single" w:sz="4" w:space="0" w:color="000000"/>
              <w:left w:val="single" w:sz="4" w:space="0" w:color="000000"/>
              <w:bottom w:val="single" w:sz="4" w:space="0" w:color="000000"/>
            </w:tcBorders>
            <w:shd w:val="clear" w:color="auto" w:fill="auto"/>
          </w:tcPr>
          <w:p w14:paraId="7BBBD7EA" w14:textId="77777777" w:rsidR="00CD236E" w:rsidRDefault="00CD236E" w:rsidP="009E39F4">
            <w:r>
              <w:t>Svjetski dan knjige</w:t>
            </w:r>
          </w:p>
        </w:tc>
        <w:tc>
          <w:tcPr>
            <w:tcW w:w="1276" w:type="dxa"/>
            <w:tcBorders>
              <w:top w:val="single" w:sz="4" w:space="0" w:color="000000"/>
              <w:left w:val="single" w:sz="4" w:space="0" w:color="000000"/>
              <w:bottom w:val="single" w:sz="4" w:space="0" w:color="000000"/>
            </w:tcBorders>
            <w:shd w:val="clear" w:color="auto" w:fill="auto"/>
          </w:tcPr>
          <w:p w14:paraId="705738B8" w14:textId="77777777" w:rsidR="00CD236E" w:rsidRDefault="00CD236E" w:rsidP="009E39F4">
            <w:r>
              <w:t>I-VIII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D27EFD7" w14:textId="77777777" w:rsidR="00CD236E" w:rsidRDefault="00CD236E" w:rsidP="009E39F4">
            <w:r>
              <w:t>Knjižničarka, učitelji</w:t>
            </w:r>
          </w:p>
        </w:tc>
      </w:tr>
      <w:tr w:rsidR="00CD236E" w14:paraId="6E850948" w14:textId="77777777" w:rsidTr="009E39F4">
        <w:trPr>
          <w:gridBefore w:val="1"/>
          <w:gridAfter w:val="2"/>
          <w:wBefore w:w="15" w:type="dxa"/>
          <w:wAfter w:w="89" w:type="dxa"/>
        </w:trPr>
        <w:tc>
          <w:tcPr>
            <w:tcW w:w="1985" w:type="dxa"/>
            <w:tcBorders>
              <w:left w:val="single" w:sz="4" w:space="0" w:color="000000"/>
              <w:bottom w:val="single" w:sz="4" w:space="0" w:color="000000"/>
            </w:tcBorders>
            <w:shd w:val="clear" w:color="auto" w:fill="auto"/>
          </w:tcPr>
          <w:p w14:paraId="1E454E2C" w14:textId="77777777" w:rsidR="00CD236E" w:rsidRDefault="00CD236E" w:rsidP="009E39F4">
            <w:pPr>
              <w:snapToGrid w:val="0"/>
              <w:rPr>
                <w:b/>
                <w:color w:val="FF0000"/>
              </w:rPr>
            </w:pPr>
          </w:p>
        </w:tc>
        <w:tc>
          <w:tcPr>
            <w:tcW w:w="3685" w:type="dxa"/>
            <w:tcBorders>
              <w:left w:val="single" w:sz="4" w:space="0" w:color="000000"/>
              <w:bottom w:val="single" w:sz="4" w:space="0" w:color="000000"/>
            </w:tcBorders>
            <w:shd w:val="clear" w:color="auto" w:fill="auto"/>
          </w:tcPr>
          <w:p w14:paraId="63D4A9B3" w14:textId="77777777" w:rsidR="00CD236E" w:rsidRDefault="00CD236E" w:rsidP="009E39F4">
            <w:proofErr w:type="spellStart"/>
            <w:r>
              <w:t>Miniatletika</w:t>
            </w:r>
            <w:proofErr w:type="spellEnd"/>
          </w:p>
        </w:tc>
        <w:tc>
          <w:tcPr>
            <w:tcW w:w="1276" w:type="dxa"/>
            <w:tcBorders>
              <w:left w:val="single" w:sz="4" w:space="0" w:color="000000"/>
              <w:bottom w:val="single" w:sz="4" w:space="0" w:color="000000"/>
            </w:tcBorders>
            <w:shd w:val="clear" w:color="auto" w:fill="auto"/>
          </w:tcPr>
          <w:p w14:paraId="707F2F50" w14:textId="77777777" w:rsidR="00CD236E" w:rsidRDefault="00CD236E" w:rsidP="009E39F4">
            <w:r>
              <w:t>I-IV</w:t>
            </w:r>
          </w:p>
        </w:tc>
        <w:tc>
          <w:tcPr>
            <w:tcW w:w="3260" w:type="dxa"/>
            <w:tcBorders>
              <w:left w:val="single" w:sz="4" w:space="0" w:color="000000"/>
              <w:bottom w:val="single" w:sz="4" w:space="0" w:color="000000"/>
              <w:right w:val="single" w:sz="4" w:space="0" w:color="000000"/>
            </w:tcBorders>
            <w:shd w:val="clear" w:color="auto" w:fill="auto"/>
          </w:tcPr>
          <w:p w14:paraId="5A46F07E" w14:textId="77777777" w:rsidR="00CD236E" w:rsidRDefault="00CD236E" w:rsidP="009E39F4">
            <w:r>
              <w:t>Talijanska Unija, razrednice</w:t>
            </w:r>
          </w:p>
        </w:tc>
      </w:tr>
      <w:tr w:rsidR="00CD236E" w14:paraId="0B665495"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00C20480" w14:textId="77777777" w:rsidR="00CD236E" w:rsidRDefault="00CD236E" w:rsidP="009E39F4">
            <w:r w:rsidRPr="00DB5B1C">
              <w:rPr>
                <w:b/>
              </w:rPr>
              <w:t>SVIBANJ/LIPANJ</w:t>
            </w:r>
          </w:p>
        </w:tc>
        <w:tc>
          <w:tcPr>
            <w:tcW w:w="3685" w:type="dxa"/>
            <w:tcBorders>
              <w:top w:val="single" w:sz="4" w:space="0" w:color="000000"/>
              <w:left w:val="single" w:sz="4" w:space="0" w:color="000000"/>
              <w:bottom w:val="single" w:sz="4" w:space="0" w:color="000000"/>
            </w:tcBorders>
            <w:shd w:val="clear" w:color="auto" w:fill="auto"/>
          </w:tcPr>
          <w:p w14:paraId="2E3340FF" w14:textId="77777777" w:rsidR="00CD236E" w:rsidRDefault="00CD236E" w:rsidP="009E39F4">
            <w:r>
              <w:t>Svjetski Dan kulturne raznolikosti za dijalog i razvoj</w:t>
            </w:r>
          </w:p>
        </w:tc>
        <w:tc>
          <w:tcPr>
            <w:tcW w:w="1276" w:type="dxa"/>
            <w:tcBorders>
              <w:top w:val="single" w:sz="4" w:space="0" w:color="000000"/>
              <w:left w:val="single" w:sz="4" w:space="0" w:color="000000"/>
              <w:bottom w:val="single" w:sz="4" w:space="0" w:color="000000"/>
            </w:tcBorders>
            <w:shd w:val="clear" w:color="auto" w:fill="auto"/>
          </w:tcPr>
          <w:p w14:paraId="7F514DB3" w14:textId="77777777" w:rsidR="00CD236E" w:rsidRDefault="00CD236E" w:rsidP="009E39F4">
            <w:r>
              <w:t>I-VIII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D1EDA47" w14:textId="77777777" w:rsidR="00CD236E" w:rsidRDefault="00CD236E" w:rsidP="009E39F4">
            <w:r>
              <w:rPr>
                <w:bCs/>
              </w:rPr>
              <w:t>Svi učitelji i stručna služba</w:t>
            </w:r>
          </w:p>
          <w:p w14:paraId="53A8BCF8" w14:textId="77777777" w:rsidR="00CD236E" w:rsidRDefault="00CD236E" w:rsidP="009E39F4">
            <w:pPr>
              <w:rPr>
                <w:bCs/>
              </w:rPr>
            </w:pPr>
          </w:p>
        </w:tc>
      </w:tr>
      <w:tr w:rsidR="00CD236E" w14:paraId="0844175C" w14:textId="77777777" w:rsidTr="009E39F4">
        <w:trPr>
          <w:gridBefore w:val="1"/>
          <w:gridAfter w:val="2"/>
          <w:wBefore w:w="15" w:type="dxa"/>
          <w:wAfter w:w="89" w:type="dxa"/>
        </w:trPr>
        <w:tc>
          <w:tcPr>
            <w:tcW w:w="1985" w:type="dxa"/>
            <w:tcBorders>
              <w:left w:val="single" w:sz="4" w:space="0" w:color="000000"/>
              <w:bottom w:val="single" w:sz="4" w:space="0" w:color="000000"/>
            </w:tcBorders>
            <w:shd w:val="clear" w:color="auto" w:fill="auto"/>
          </w:tcPr>
          <w:p w14:paraId="6FC78D7A" w14:textId="77777777" w:rsidR="00CD236E" w:rsidRDefault="00CD236E" w:rsidP="009E39F4">
            <w:pPr>
              <w:snapToGrid w:val="0"/>
              <w:rPr>
                <w:b/>
                <w:bCs/>
              </w:rPr>
            </w:pPr>
          </w:p>
        </w:tc>
        <w:tc>
          <w:tcPr>
            <w:tcW w:w="3685" w:type="dxa"/>
            <w:tcBorders>
              <w:left w:val="single" w:sz="4" w:space="0" w:color="000000"/>
              <w:bottom w:val="single" w:sz="4" w:space="0" w:color="000000"/>
            </w:tcBorders>
            <w:shd w:val="clear" w:color="auto" w:fill="auto"/>
          </w:tcPr>
          <w:p w14:paraId="558B67BF" w14:textId="77777777" w:rsidR="00CD236E" w:rsidRDefault="00CD236E" w:rsidP="009E39F4">
            <w:r>
              <w:t xml:space="preserve">Posjet - Monte </w:t>
            </w:r>
            <w:proofErr w:type="spellStart"/>
            <w:r>
              <w:t>Librić</w:t>
            </w:r>
            <w:proofErr w:type="spellEnd"/>
          </w:p>
        </w:tc>
        <w:tc>
          <w:tcPr>
            <w:tcW w:w="1276" w:type="dxa"/>
            <w:tcBorders>
              <w:left w:val="single" w:sz="4" w:space="0" w:color="000000"/>
              <w:bottom w:val="single" w:sz="4" w:space="0" w:color="000000"/>
            </w:tcBorders>
            <w:shd w:val="clear" w:color="auto" w:fill="auto"/>
          </w:tcPr>
          <w:p w14:paraId="6017EFEA" w14:textId="77777777" w:rsidR="00CD236E" w:rsidRDefault="00CD236E" w:rsidP="009E39F4">
            <w:r>
              <w:t>I-VI</w:t>
            </w:r>
          </w:p>
        </w:tc>
        <w:tc>
          <w:tcPr>
            <w:tcW w:w="3260" w:type="dxa"/>
            <w:tcBorders>
              <w:left w:val="single" w:sz="4" w:space="0" w:color="000000"/>
              <w:bottom w:val="single" w:sz="4" w:space="0" w:color="000000"/>
              <w:right w:val="single" w:sz="4" w:space="0" w:color="000000"/>
            </w:tcBorders>
            <w:shd w:val="clear" w:color="auto" w:fill="auto"/>
          </w:tcPr>
          <w:p w14:paraId="115BC292" w14:textId="77777777" w:rsidR="00CD236E" w:rsidRDefault="00CD236E" w:rsidP="009E39F4">
            <w:r>
              <w:rPr>
                <w:bCs/>
              </w:rPr>
              <w:t>Knjižničarka, razrednici</w:t>
            </w:r>
          </w:p>
        </w:tc>
      </w:tr>
      <w:tr w:rsidR="00CD236E" w14:paraId="3FE12C2B"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3740E05E" w14:textId="77777777" w:rsidR="00CD236E" w:rsidRDefault="00CD236E" w:rsidP="009E39F4">
            <w:pPr>
              <w:snapToGrid w:val="0"/>
              <w:rPr>
                <w:b/>
                <w:bCs/>
                <w:color w:val="FF0000"/>
              </w:rPr>
            </w:pPr>
          </w:p>
        </w:tc>
        <w:tc>
          <w:tcPr>
            <w:tcW w:w="3685" w:type="dxa"/>
            <w:tcBorders>
              <w:top w:val="single" w:sz="4" w:space="0" w:color="000000"/>
              <w:left w:val="single" w:sz="4" w:space="0" w:color="000000"/>
              <w:bottom w:val="single" w:sz="4" w:space="0" w:color="000000"/>
            </w:tcBorders>
            <w:shd w:val="clear" w:color="auto" w:fill="auto"/>
          </w:tcPr>
          <w:p w14:paraId="4EEC359D" w14:textId="77777777" w:rsidR="00CD236E" w:rsidRDefault="00CD236E" w:rsidP="009E39F4">
            <w:r>
              <w:t>Posjet Talijanske srednje škole Rovinj</w:t>
            </w:r>
          </w:p>
        </w:tc>
        <w:tc>
          <w:tcPr>
            <w:tcW w:w="1276" w:type="dxa"/>
            <w:tcBorders>
              <w:top w:val="single" w:sz="4" w:space="0" w:color="000000"/>
              <w:left w:val="single" w:sz="4" w:space="0" w:color="000000"/>
              <w:bottom w:val="single" w:sz="4" w:space="0" w:color="000000"/>
            </w:tcBorders>
            <w:shd w:val="clear" w:color="auto" w:fill="auto"/>
          </w:tcPr>
          <w:p w14:paraId="56D19C1B" w14:textId="77777777" w:rsidR="00CD236E" w:rsidRDefault="00CD236E" w:rsidP="009E39F4">
            <w:r>
              <w:t>VIII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25E8A01" w14:textId="77777777" w:rsidR="00CD236E" w:rsidRDefault="00CD236E" w:rsidP="009E39F4">
            <w:r>
              <w:rPr>
                <w:bCs/>
              </w:rPr>
              <w:t>Školska psihologinja</w:t>
            </w:r>
          </w:p>
        </w:tc>
      </w:tr>
      <w:tr w:rsidR="00CD236E" w14:paraId="665F91B3" w14:textId="77777777" w:rsidTr="009E39F4">
        <w:trPr>
          <w:gridBefore w:val="1"/>
          <w:gridAfter w:val="2"/>
          <w:wBefore w:w="15" w:type="dxa"/>
          <w:wAfter w:w="89" w:type="dxa"/>
        </w:trPr>
        <w:tc>
          <w:tcPr>
            <w:tcW w:w="1985" w:type="dxa"/>
            <w:tcBorders>
              <w:left w:val="single" w:sz="4" w:space="0" w:color="000000"/>
              <w:bottom w:val="single" w:sz="4" w:space="0" w:color="000000"/>
            </w:tcBorders>
            <w:shd w:val="clear" w:color="auto" w:fill="auto"/>
          </w:tcPr>
          <w:p w14:paraId="3C68455D" w14:textId="77777777" w:rsidR="00CD236E" w:rsidRDefault="00CD236E" w:rsidP="009E39F4">
            <w:pPr>
              <w:snapToGrid w:val="0"/>
              <w:rPr>
                <w:b/>
                <w:bCs/>
                <w:color w:val="FF0000"/>
              </w:rPr>
            </w:pPr>
          </w:p>
        </w:tc>
        <w:tc>
          <w:tcPr>
            <w:tcW w:w="3685" w:type="dxa"/>
            <w:tcBorders>
              <w:left w:val="single" w:sz="4" w:space="0" w:color="000000"/>
              <w:bottom w:val="single" w:sz="4" w:space="0" w:color="000000"/>
            </w:tcBorders>
            <w:shd w:val="clear" w:color="auto" w:fill="auto"/>
          </w:tcPr>
          <w:p w14:paraId="0739CF2A" w14:textId="77777777" w:rsidR="00CD236E" w:rsidRDefault="00CD236E" w:rsidP="009E39F4">
            <w:r>
              <w:t>Dan Grada Poreča-Parenzo</w:t>
            </w:r>
          </w:p>
        </w:tc>
        <w:tc>
          <w:tcPr>
            <w:tcW w:w="1276" w:type="dxa"/>
            <w:tcBorders>
              <w:left w:val="single" w:sz="4" w:space="0" w:color="000000"/>
              <w:bottom w:val="single" w:sz="4" w:space="0" w:color="000000"/>
            </w:tcBorders>
            <w:shd w:val="clear" w:color="auto" w:fill="auto"/>
          </w:tcPr>
          <w:p w14:paraId="4FCD3195" w14:textId="77777777" w:rsidR="00CD236E" w:rsidRDefault="00CD236E" w:rsidP="009E39F4">
            <w:r>
              <w:t>I -VIII</w:t>
            </w:r>
          </w:p>
        </w:tc>
        <w:tc>
          <w:tcPr>
            <w:tcW w:w="3260" w:type="dxa"/>
            <w:tcBorders>
              <w:left w:val="single" w:sz="4" w:space="0" w:color="000000"/>
              <w:bottom w:val="single" w:sz="4" w:space="0" w:color="000000"/>
              <w:right w:val="single" w:sz="4" w:space="0" w:color="000000"/>
            </w:tcBorders>
            <w:shd w:val="clear" w:color="auto" w:fill="auto"/>
          </w:tcPr>
          <w:p w14:paraId="0DF40B3B" w14:textId="77777777" w:rsidR="00CD236E" w:rsidRDefault="00CD236E" w:rsidP="009E39F4">
            <w:r>
              <w:rPr>
                <w:bCs/>
              </w:rPr>
              <w:t>Svi učitelji</w:t>
            </w:r>
          </w:p>
        </w:tc>
      </w:tr>
      <w:tr w:rsidR="00CD236E" w14:paraId="0A4835BF" w14:textId="77777777" w:rsidTr="009E39F4">
        <w:trPr>
          <w:gridBefore w:val="1"/>
          <w:gridAfter w:val="2"/>
          <w:wBefore w:w="15" w:type="dxa"/>
          <w:wAfter w:w="89" w:type="dxa"/>
        </w:trPr>
        <w:tc>
          <w:tcPr>
            <w:tcW w:w="1985" w:type="dxa"/>
            <w:tcBorders>
              <w:left w:val="single" w:sz="4" w:space="0" w:color="000000"/>
              <w:bottom w:val="single" w:sz="4" w:space="0" w:color="000000"/>
            </w:tcBorders>
            <w:shd w:val="clear" w:color="auto" w:fill="auto"/>
          </w:tcPr>
          <w:p w14:paraId="7B6573DD" w14:textId="77777777" w:rsidR="00CD236E" w:rsidRDefault="00CD236E" w:rsidP="009E39F4">
            <w:pPr>
              <w:snapToGrid w:val="0"/>
              <w:rPr>
                <w:b/>
                <w:bCs/>
                <w:color w:val="FF0000"/>
              </w:rPr>
            </w:pPr>
          </w:p>
        </w:tc>
        <w:tc>
          <w:tcPr>
            <w:tcW w:w="3685" w:type="dxa"/>
            <w:tcBorders>
              <w:left w:val="single" w:sz="4" w:space="0" w:color="000000"/>
              <w:bottom w:val="single" w:sz="4" w:space="0" w:color="000000"/>
            </w:tcBorders>
            <w:shd w:val="clear" w:color="auto" w:fill="auto"/>
          </w:tcPr>
          <w:p w14:paraId="7E1ADE71" w14:textId="77777777" w:rsidR="00CD236E" w:rsidRDefault="00CD236E" w:rsidP="009E39F4">
            <w:r>
              <w:t>Radionica za buduće školarce i njihove roditelje</w:t>
            </w:r>
          </w:p>
        </w:tc>
        <w:tc>
          <w:tcPr>
            <w:tcW w:w="1276" w:type="dxa"/>
            <w:tcBorders>
              <w:left w:val="single" w:sz="4" w:space="0" w:color="000000"/>
              <w:bottom w:val="single" w:sz="4" w:space="0" w:color="000000"/>
            </w:tcBorders>
            <w:shd w:val="clear" w:color="auto" w:fill="auto"/>
          </w:tcPr>
          <w:p w14:paraId="67D48A50" w14:textId="77777777" w:rsidR="00CD236E" w:rsidRDefault="00CD236E" w:rsidP="009E39F4">
            <w:proofErr w:type="spellStart"/>
            <w:r w:rsidRPr="00B753E2">
              <w:t>Predškolarci</w:t>
            </w:r>
            <w:proofErr w:type="spellEnd"/>
          </w:p>
        </w:tc>
        <w:tc>
          <w:tcPr>
            <w:tcW w:w="3260" w:type="dxa"/>
            <w:tcBorders>
              <w:left w:val="single" w:sz="4" w:space="0" w:color="000000"/>
              <w:bottom w:val="single" w:sz="4" w:space="0" w:color="000000"/>
              <w:right w:val="single" w:sz="4" w:space="0" w:color="000000"/>
            </w:tcBorders>
            <w:shd w:val="clear" w:color="auto" w:fill="auto"/>
          </w:tcPr>
          <w:p w14:paraId="5FCB033D" w14:textId="77777777" w:rsidR="00CD236E" w:rsidRDefault="00CD236E" w:rsidP="009E39F4">
            <w:r>
              <w:rPr>
                <w:bCs/>
              </w:rPr>
              <w:t>Ravnateljica, učiteljice razredne nastave, psihologinja</w:t>
            </w:r>
          </w:p>
        </w:tc>
      </w:tr>
      <w:tr w:rsidR="00CD236E" w14:paraId="2E139C1F" w14:textId="77777777" w:rsidTr="009E39F4">
        <w:trPr>
          <w:gridBefore w:val="1"/>
          <w:gridAfter w:val="2"/>
          <w:wBefore w:w="15" w:type="dxa"/>
          <w:wAfter w:w="89" w:type="dxa"/>
        </w:trPr>
        <w:tc>
          <w:tcPr>
            <w:tcW w:w="1985" w:type="dxa"/>
            <w:tcBorders>
              <w:top w:val="single" w:sz="4" w:space="0" w:color="000000"/>
              <w:left w:val="single" w:sz="4" w:space="0" w:color="000000"/>
              <w:bottom w:val="single" w:sz="4" w:space="0" w:color="000000"/>
            </w:tcBorders>
            <w:shd w:val="clear" w:color="auto" w:fill="auto"/>
          </w:tcPr>
          <w:p w14:paraId="0F429A29" w14:textId="77777777" w:rsidR="00CD236E" w:rsidRDefault="00CD236E" w:rsidP="009E39F4">
            <w:r w:rsidRPr="00DB5B1C">
              <w:rPr>
                <w:b/>
              </w:rPr>
              <w:t>RUJAN</w:t>
            </w:r>
          </w:p>
        </w:tc>
        <w:tc>
          <w:tcPr>
            <w:tcW w:w="3685" w:type="dxa"/>
            <w:tcBorders>
              <w:top w:val="single" w:sz="4" w:space="0" w:color="000000"/>
              <w:left w:val="single" w:sz="4" w:space="0" w:color="000000"/>
              <w:bottom w:val="single" w:sz="4" w:space="0" w:color="000000"/>
            </w:tcBorders>
            <w:shd w:val="clear" w:color="auto" w:fill="auto"/>
          </w:tcPr>
          <w:p w14:paraId="0920CC19" w14:textId="77777777" w:rsidR="00CD236E" w:rsidRDefault="00CD236E" w:rsidP="009E39F4">
            <w:pPr>
              <w:snapToGrid w:val="0"/>
              <w:rPr>
                <w:b/>
              </w:rPr>
            </w:pPr>
          </w:p>
        </w:tc>
        <w:tc>
          <w:tcPr>
            <w:tcW w:w="1276" w:type="dxa"/>
            <w:tcBorders>
              <w:top w:val="single" w:sz="4" w:space="0" w:color="000000"/>
              <w:left w:val="single" w:sz="4" w:space="0" w:color="000000"/>
              <w:bottom w:val="single" w:sz="4" w:space="0" w:color="000000"/>
            </w:tcBorders>
            <w:shd w:val="clear" w:color="auto" w:fill="auto"/>
          </w:tcPr>
          <w:p w14:paraId="4A428D35" w14:textId="77777777" w:rsidR="00CD236E" w:rsidRDefault="00CD236E" w:rsidP="009E39F4">
            <w:pPr>
              <w:snapToGrid w:val="0"/>
              <w:rPr>
                <w: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63017F2" w14:textId="77777777" w:rsidR="00CD236E" w:rsidRDefault="00CD236E" w:rsidP="009E39F4">
            <w:pPr>
              <w:snapToGrid w:val="0"/>
              <w:rPr>
                <w:b/>
              </w:rPr>
            </w:pPr>
          </w:p>
        </w:tc>
      </w:tr>
      <w:tr w:rsidR="00CD236E" w14:paraId="3CC42EE7" w14:textId="77777777" w:rsidTr="009E39F4">
        <w:tblPrEx>
          <w:tblCellMar>
            <w:left w:w="0" w:type="dxa"/>
            <w:right w:w="0" w:type="dxa"/>
          </w:tblCellMar>
        </w:tblPrEx>
        <w:trPr>
          <w:gridBefore w:val="1"/>
          <w:wBefore w:w="15" w:type="dxa"/>
        </w:trPr>
        <w:tc>
          <w:tcPr>
            <w:tcW w:w="1985" w:type="dxa"/>
            <w:tcBorders>
              <w:top w:val="single" w:sz="4" w:space="0" w:color="000000"/>
              <w:left w:val="single" w:sz="4" w:space="0" w:color="000000"/>
              <w:bottom w:val="single" w:sz="4" w:space="0" w:color="000000"/>
            </w:tcBorders>
            <w:shd w:val="clear" w:color="auto" w:fill="auto"/>
          </w:tcPr>
          <w:p w14:paraId="415918D2" w14:textId="77777777" w:rsidR="00CD236E" w:rsidRDefault="00CD236E" w:rsidP="009E39F4">
            <w:pPr>
              <w:snapToGrid w:val="0"/>
              <w:rPr>
                <w:b/>
                <w:color w:val="FF0000"/>
              </w:rPr>
            </w:pPr>
          </w:p>
        </w:tc>
        <w:tc>
          <w:tcPr>
            <w:tcW w:w="3685" w:type="dxa"/>
            <w:tcBorders>
              <w:top w:val="single" w:sz="4" w:space="0" w:color="000000"/>
              <w:left w:val="single" w:sz="4" w:space="0" w:color="000000"/>
              <w:bottom w:val="single" w:sz="4" w:space="0" w:color="000000"/>
            </w:tcBorders>
            <w:shd w:val="clear" w:color="auto" w:fill="auto"/>
          </w:tcPr>
          <w:p w14:paraId="1219F5AD" w14:textId="77777777" w:rsidR="00CD236E" w:rsidRDefault="00CD236E" w:rsidP="009E39F4">
            <w:r>
              <w:t>Svečani prijem učenika prvog razreda</w:t>
            </w:r>
          </w:p>
        </w:tc>
        <w:tc>
          <w:tcPr>
            <w:tcW w:w="1276" w:type="dxa"/>
            <w:tcBorders>
              <w:top w:val="single" w:sz="4" w:space="0" w:color="000000"/>
              <w:left w:val="single" w:sz="4" w:space="0" w:color="000000"/>
              <w:bottom w:val="single" w:sz="4" w:space="0" w:color="000000"/>
            </w:tcBorders>
            <w:shd w:val="clear" w:color="auto" w:fill="auto"/>
          </w:tcPr>
          <w:p w14:paraId="08F2A8F8" w14:textId="77777777" w:rsidR="00CD236E" w:rsidRDefault="00CD236E" w:rsidP="009E39F4">
            <w:r>
              <w:t>I - IV</w:t>
            </w:r>
          </w:p>
        </w:tc>
        <w:tc>
          <w:tcPr>
            <w:tcW w:w="3329" w:type="dxa"/>
            <w:gridSpan w:val="2"/>
            <w:tcBorders>
              <w:top w:val="single" w:sz="4" w:space="0" w:color="000000"/>
              <w:left w:val="single" w:sz="4" w:space="0" w:color="000000"/>
              <w:bottom w:val="single" w:sz="4" w:space="0" w:color="000000"/>
            </w:tcBorders>
            <w:shd w:val="clear" w:color="auto" w:fill="auto"/>
          </w:tcPr>
          <w:p w14:paraId="6048F1A2" w14:textId="77777777" w:rsidR="00CD236E" w:rsidRDefault="00CD236E" w:rsidP="009E39F4">
            <w:r>
              <w:t>Roditelji, Grad Poreč</w:t>
            </w:r>
          </w:p>
        </w:tc>
        <w:tc>
          <w:tcPr>
            <w:tcW w:w="20" w:type="dxa"/>
            <w:tcBorders>
              <w:left w:val="single" w:sz="4" w:space="0" w:color="000000"/>
            </w:tcBorders>
            <w:shd w:val="clear" w:color="auto" w:fill="auto"/>
          </w:tcPr>
          <w:p w14:paraId="696AAEE3" w14:textId="77777777" w:rsidR="00CD236E" w:rsidRDefault="00CD236E" w:rsidP="009E39F4">
            <w:pPr>
              <w:snapToGrid w:val="0"/>
              <w:rPr>
                <w:color w:val="FF0000"/>
              </w:rPr>
            </w:pPr>
          </w:p>
        </w:tc>
      </w:tr>
      <w:tr w:rsidR="00CD236E" w14:paraId="4DC4DAB2" w14:textId="77777777" w:rsidTr="009E39F4">
        <w:tblPrEx>
          <w:tblCellMar>
            <w:left w:w="0" w:type="dxa"/>
            <w:right w:w="0" w:type="dxa"/>
          </w:tblCellMar>
        </w:tblPrEx>
        <w:trPr>
          <w:gridBefore w:val="1"/>
          <w:wBefore w:w="15" w:type="dxa"/>
        </w:trPr>
        <w:tc>
          <w:tcPr>
            <w:tcW w:w="1985" w:type="dxa"/>
            <w:tcBorders>
              <w:top w:val="single" w:sz="4" w:space="0" w:color="000000"/>
              <w:left w:val="single" w:sz="4" w:space="0" w:color="000000"/>
              <w:bottom w:val="single" w:sz="4" w:space="0" w:color="000000"/>
            </w:tcBorders>
            <w:shd w:val="clear" w:color="auto" w:fill="auto"/>
          </w:tcPr>
          <w:p w14:paraId="4D483819" w14:textId="77777777" w:rsidR="00CD236E" w:rsidRDefault="00CD236E" w:rsidP="009E39F4">
            <w:pPr>
              <w:snapToGrid w:val="0"/>
              <w:rPr>
                <w:color w:val="FF0000"/>
              </w:rPr>
            </w:pPr>
          </w:p>
        </w:tc>
        <w:tc>
          <w:tcPr>
            <w:tcW w:w="3685" w:type="dxa"/>
            <w:tcBorders>
              <w:top w:val="single" w:sz="4" w:space="0" w:color="000000"/>
              <w:left w:val="single" w:sz="4" w:space="0" w:color="000000"/>
              <w:bottom w:val="single" w:sz="4" w:space="0" w:color="000000"/>
            </w:tcBorders>
            <w:shd w:val="clear" w:color="auto" w:fill="auto"/>
          </w:tcPr>
          <w:p w14:paraId="669CEB4D" w14:textId="77777777" w:rsidR="00CD236E" w:rsidRDefault="00CD236E" w:rsidP="009E39F4">
            <w:r>
              <w:t>Obilježavanje Hrvatskog olimpijskog dana</w:t>
            </w:r>
          </w:p>
        </w:tc>
        <w:tc>
          <w:tcPr>
            <w:tcW w:w="1276" w:type="dxa"/>
            <w:tcBorders>
              <w:top w:val="single" w:sz="4" w:space="0" w:color="000000"/>
              <w:left w:val="single" w:sz="4" w:space="0" w:color="000000"/>
              <w:bottom w:val="single" w:sz="4" w:space="0" w:color="000000"/>
            </w:tcBorders>
            <w:shd w:val="clear" w:color="auto" w:fill="auto"/>
          </w:tcPr>
          <w:p w14:paraId="2CFBC91B" w14:textId="77777777" w:rsidR="00CD236E" w:rsidRDefault="00CD236E" w:rsidP="009E39F4">
            <w:r>
              <w:t>I- VIII</w:t>
            </w:r>
          </w:p>
        </w:tc>
        <w:tc>
          <w:tcPr>
            <w:tcW w:w="3329" w:type="dxa"/>
            <w:gridSpan w:val="2"/>
            <w:tcBorders>
              <w:top w:val="single" w:sz="4" w:space="0" w:color="000000"/>
              <w:left w:val="single" w:sz="4" w:space="0" w:color="000000"/>
              <w:bottom w:val="single" w:sz="4" w:space="0" w:color="000000"/>
            </w:tcBorders>
            <w:shd w:val="clear" w:color="auto" w:fill="auto"/>
          </w:tcPr>
          <w:p w14:paraId="525EEC5F" w14:textId="77777777" w:rsidR="00CD236E" w:rsidRDefault="00CD236E" w:rsidP="009E39F4">
            <w:r>
              <w:t>Hrvatski olimpijski savez</w:t>
            </w:r>
          </w:p>
        </w:tc>
        <w:tc>
          <w:tcPr>
            <w:tcW w:w="20" w:type="dxa"/>
            <w:tcBorders>
              <w:left w:val="single" w:sz="4" w:space="0" w:color="000000"/>
            </w:tcBorders>
            <w:shd w:val="clear" w:color="auto" w:fill="auto"/>
          </w:tcPr>
          <w:p w14:paraId="1E9ED101" w14:textId="77777777" w:rsidR="00CD236E" w:rsidRDefault="00CD236E" w:rsidP="009E39F4">
            <w:pPr>
              <w:snapToGrid w:val="0"/>
              <w:rPr>
                <w:color w:val="FF0000"/>
              </w:rPr>
            </w:pPr>
          </w:p>
        </w:tc>
      </w:tr>
      <w:tr w:rsidR="00CD236E" w14:paraId="2FC70C2D" w14:textId="77777777" w:rsidTr="009E39F4">
        <w:tblPrEx>
          <w:tblCellMar>
            <w:left w:w="0" w:type="dxa"/>
            <w:right w:w="0" w:type="dxa"/>
          </w:tblCellMar>
        </w:tblPrEx>
        <w:trPr>
          <w:gridBefore w:val="1"/>
          <w:wBefore w:w="15" w:type="dxa"/>
        </w:trPr>
        <w:tc>
          <w:tcPr>
            <w:tcW w:w="1985" w:type="dxa"/>
            <w:tcBorders>
              <w:top w:val="single" w:sz="4" w:space="0" w:color="000000"/>
              <w:left w:val="single" w:sz="4" w:space="0" w:color="000000"/>
              <w:bottom w:val="single" w:sz="4" w:space="0" w:color="000000"/>
            </w:tcBorders>
            <w:shd w:val="clear" w:color="auto" w:fill="auto"/>
          </w:tcPr>
          <w:p w14:paraId="1406B582" w14:textId="77777777" w:rsidR="00CD236E" w:rsidRDefault="00CD236E" w:rsidP="009E39F4">
            <w:pPr>
              <w:snapToGrid w:val="0"/>
              <w:rPr>
                <w:color w:val="FF0000"/>
              </w:rPr>
            </w:pPr>
          </w:p>
        </w:tc>
        <w:tc>
          <w:tcPr>
            <w:tcW w:w="3685" w:type="dxa"/>
            <w:tcBorders>
              <w:top w:val="single" w:sz="4" w:space="0" w:color="000000"/>
              <w:left w:val="single" w:sz="4" w:space="0" w:color="000000"/>
              <w:bottom w:val="single" w:sz="4" w:space="0" w:color="000000"/>
            </w:tcBorders>
            <w:shd w:val="clear" w:color="auto" w:fill="auto"/>
          </w:tcPr>
          <w:p w14:paraId="606E03B5" w14:textId="77777777" w:rsidR="00CD236E" w:rsidRDefault="00CD236E" w:rsidP="009E39F4">
            <w:r>
              <w:t>Predavanje „Sigurnost u prometu“</w:t>
            </w:r>
          </w:p>
        </w:tc>
        <w:tc>
          <w:tcPr>
            <w:tcW w:w="1276" w:type="dxa"/>
            <w:tcBorders>
              <w:top w:val="single" w:sz="4" w:space="0" w:color="000000"/>
              <w:left w:val="single" w:sz="4" w:space="0" w:color="000000"/>
              <w:bottom w:val="single" w:sz="4" w:space="0" w:color="000000"/>
            </w:tcBorders>
            <w:shd w:val="clear" w:color="auto" w:fill="auto"/>
          </w:tcPr>
          <w:p w14:paraId="77911B88" w14:textId="77777777" w:rsidR="00CD236E" w:rsidRDefault="00CD236E" w:rsidP="009E39F4">
            <w:r>
              <w:t>I</w:t>
            </w:r>
          </w:p>
        </w:tc>
        <w:tc>
          <w:tcPr>
            <w:tcW w:w="3329" w:type="dxa"/>
            <w:gridSpan w:val="2"/>
            <w:tcBorders>
              <w:top w:val="single" w:sz="4" w:space="0" w:color="000000"/>
              <w:left w:val="single" w:sz="4" w:space="0" w:color="000000"/>
              <w:bottom w:val="single" w:sz="4" w:space="0" w:color="000000"/>
            </w:tcBorders>
            <w:shd w:val="clear" w:color="auto" w:fill="auto"/>
          </w:tcPr>
          <w:p w14:paraId="14DA1603" w14:textId="77777777" w:rsidR="00CD236E" w:rsidRDefault="00CD236E" w:rsidP="009E39F4">
            <w:r>
              <w:t>Policijski službenici i HCK</w:t>
            </w:r>
          </w:p>
        </w:tc>
        <w:tc>
          <w:tcPr>
            <w:tcW w:w="20" w:type="dxa"/>
            <w:tcBorders>
              <w:left w:val="single" w:sz="4" w:space="0" w:color="000000"/>
            </w:tcBorders>
            <w:shd w:val="clear" w:color="auto" w:fill="auto"/>
          </w:tcPr>
          <w:p w14:paraId="0D8B3042" w14:textId="77777777" w:rsidR="00CD236E" w:rsidRDefault="00CD236E" w:rsidP="009E39F4">
            <w:pPr>
              <w:snapToGrid w:val="0"/>
              <w:rPr>
                <w:color w:val="FF0000"/>
              </w:rPr>
            </w:pPr>
          </w:p>
        </w:tc>
      </w:tr>
      <w:tr w:rsidR="00CD236E" w14:paraId="642148BC" w14:textId="77777777" w:rsidTr="009E39F4">
        <w:tblPrEx>
          <w:tblCellMar>
            <w:left w:w="0" w:type="dxa"/>
            <w:right w:w="0" w:type="dxa"/>
          </w:tblCellMar>
        </w:tblPrEx>
        <w:trPr>
          <w:gridBefore w:val="1"/>
          <w:wBefore w:w="15" w:type="dxa"/>
        </w:trPr>
        <w:tc>
          <w:tcPr>
            <w:tcW w:w="1985" w:type="dxa"/>
            <w:tcBorders>
              <w:top w:val="single" w:sz="4" w:space="0" w:color="000000"/>
              <w:left w:val="single" w:sz="4" w:space="0" w:color="000000"/>
              <w:bottom w:val="single" w:sz="4" w:space="0" w:color="000000"/>
            </w:tcBorders>
            <w:shd w:val="clear" w:color="auto" w:fill="auto"/>
          </w:tcPr>
          <w:p w14:paraId="022AD6AB" w14:textId="77777777" w:rsidR="00CD236E" w:rsidRDefault="00CD236E" w:rsidP="009E39F4">
            <w:pPr>
              <w:snapToGrid w:val="0"/>
              <w:rPr>
                <w:color w:val="FF0000"/>
              </w:rPr>
            </w:pPr>
          </w:p>
        </w:tc>
        <w:tc>
          <w:tcPr>
            <w:tcW w:w="3685" w:type="dxa"/>
            <w:tcBorders>
              <w:top w:val="single" w:sz="4" w:space="0" w:color="000000"/>
              <w:left w:val="single" w:sz="4" w:space="0" w:color="000000"/>
              <w:bottom w:val="single" w:sz="4" w:space="0" w:color="000000"/>
            </w:tcBorders>
            <w:shd w:val="clear" w:color="auto" w:fill="auto"/>
          </w:tcPr>
          <w:p w14:paraId="407A1A10" w14:textId="77777777" w:rsidR="00CD236E" w:rsidRDefault="00CD236E" w:rsidP="009E39F4">
            <w:proofErr w:type="spellStart"/>
            <w:r>
              <w:t>Booktiga</w:t>
            </w:r>
            <w:proofErr w:type="spellEnd"/>
          </w:p>
        </w:tc>
        <w:tc>
          <w:tcPr>
            <w:tcW w:w="1276" w:type="dxa"/>
            <w:tcBorders>
              <w:top w:val="single" w:sz="4" w:space="0" w:color="000000"/>
              <w:left w:val="single" w:sz="4" w:space="0" w:color="000000"/>
              <w:bottom w:val="single" w:sz="4" w:space="0" w:color="000000"/>
            </w:tcBorders>
            <w:shd w:val="clear" w:color="auto" w:fill="auto"/>
          </w:tcPr>
          <w:p w14:paraId="2746BDA5" w14:textId="77777777" w:rsidR="00CD236E" w:rsidRDefault="00CD236E" w:rsidP="009E39F4">
            <w:pPr>
              <w:snapToGrid w:val="0"/>
            </w:pPr>
            <w:r>
              <w:t>VII.-VIII</w:t>
            </w:r>
          </w:p>
        </w:tc>
        <w:tc>
          <w:tcPr>
            <w:tcW w:w="3329" w:type="dxa"/>
            <w:gridSpan w:val="2"/>
            <w:tcBorders>
              <w:top w:val="single" w:sz="4" w:space="0" w:color="000000"/>
              <w:left w:val="single" w:sz="4" w:space="0" w:color="000000"/>
              <w:bottom w:val="single" w:sz="4" w:space="0" w:color="000000"/>
            </w:tcBorders>
            <w:shd w:val="clear" w:color="auto" w:fill="auto"/>
          </w:tcPr>
          <w:p w14:paraId="5FE627A6" w14:textId="77777777" w:rsidR="00CD236E" w:rsidRDefault="00CD236E" w:rsidP="009E39F4">
            <w:pPr>
              <w:snapToGrid w:val="0"/>
            </w:pPr>
            <w:r>
              <w:t>Učitelj povijesti</w:t>
            </w:r>
          </w:p>
        </w:tc>
        <w:tc>
          <w:tcPr>
            <w:tcW w:w="20" w:type="dxa"/>
            <w:tcBorders>
              <w:left w:val="single" w:sz="4" w:space="0" w:color="000000"/>
            </w:tcBorders>
            <w:shd w:val="clear" w:color="auto" w:fill="auto"/>
          </w:tcPr>
          <w:p w14:paraId="1B8BFACD" w14:textId="77777777" w:rsidR="00CD236E" w:rsidRDefault="00CD236E" w:rsidP="009E39F4">
            <w:pPr>
              <w:snapToGrid w:val="0"/>
              <w:rPr>
                <w:color w:val="FF0000"/>
              </w:rPr>
            </w:pPr>
          </w:p>
        </w:tc>
      </w:tr>
      <w:tr w:rsidR="00CD236E" w14:paraId="75E5554F" w14:textId="77777777" w:rsidTr="009E39F4">
        <w:tblPrEx>
          <w:tblCellMar>
            <w:left w:w="0" w:type="dxa"/>
            <w:right w:w="0" w:type="dxa"/>
          </w:tblCellMar>
        </w:tblPrEx>
        <w:trPr>
          <w:gridBefore w:val="1"/>
          <w:wBefore w:w="15" w:type="dxa"/>
        </w:trPr>
        <w:tc>
          <w:tcPr>
            <w:tcW w:w="1985" w:type="dxa"/>
            <w:tcBorders>
              <w:top w:val="single" w:sz="4" w:space="0" w:color="000000"/>
              <w:left w:val="single" w:sz="4" w:space="0" w:color="000000"/>
              <w:bottom w:val="single" w:sz="4" w:space="0" w:color="000000"/>
            </w:tcBorders>
            <w:shd w:val="clear" w:color="auto" w:fill="auto"/>
          </w:tcPr>
          <w:p w14:paraId="6BF05253" w14:textId="77777777" w:rsidR="00CD236E" w:rsidRDefault="00CD236E" w:rsidP="009E39F4">
            <w:pPr>
              <w:snapToGrid w:val="0"/>
              <w:rPr>
                <w:color w:val="FF0000"/>
              </w:rPr>
            </w:pPr>
          </w:p>
        </w:tc>
        <w:tc>
          <w:tcPr>
            <w:tcW w:w="3685" w:type="dxa"/>
            <w:tcBorders>
              <w:top w:val="single" w:sz="4" w:space="0" w:color="000000"/>
              <w:left w:val="single" w:sz="4" w:space="0" w:color="000000"/>
              <w:bottom w:val="single" w:sz="4" w:space="0" w:color="000000"/>
            </w:tcBorders>
            <w:shd w:val="clear" w:color="auto" w:fill="auto"/>
          </w:tcPr>
          <w:p w14:paraId="7D9327EB" w14:textId="77777777" w:rsidR="00CD236E" w:rsidRDefault="00CD236E" w:rsidP="009E39F4">
            <w:r>
              <w:t>Aleja glagoljaša i Hum</w:t>
            </w:r>
          </w:p>
        </w:tc>
        <w:tc>
          <w:tcPr>
            <w:tcW w:w="1276" w:type="dxa"/>
            <w:tcBorders>
              <w:top w:val="single" w:sz="4" w:space="0" w:color="000000"/>
              <w:left w:val="single" w:sz="4" w:space="0" w:color="000000"/>
              <w:bottom w:val="single" w:sz="4" w:space="0" w:color="000000"/>
            </w:tcBorders>
            <w:shd w:val="clear" w:color="auto" w:fill="auto"/>
          </w:tcPr>
          <w:p w14:paraId="116F669F" w14:textId="77777777" w:rsidR="00CD236E" w:rsidRDefault="00CD236E" w:rsidP="009E39F4">
            <w:r>
              <w:t>V-VII</w:t>
            </w:r>
          </w:p>
        </w:tc>
        <w:tc>
          <w:tcPr>
            <w:tcW w:w="3329" w:type="dxa"/>
            <w:gridSpan w:val="2"/>
            <w:tcBorders>
              <w:top w:val="single" w:sz="4" w:space="0" w:color="000000"/>
              <w:left w:val="single" w:sz="4" w:space="0" w:color="000000"/>
              <w:bottom w:val="single" w:sz="4" w:space="0" w:color="000000"/>
            </w:tcBorders>
            <w:shd w:val="clear" w:color="auto" w:fill="auto"/>
          </w:tcPr>
          <w:p w14:paraId="79C0AC2A" w14:textId="77777777" w:rsidR="00CD236E" w:rsidRDefault="00CD236E" w:rsidP="009E39F4">
            <w:r>
              <w:t>učiteljice hrvatskog jezika</w:t>
            </w:r>
          </w:p>
        </w:tc>
        <w:tc>
          <w:tcPr>
            <w:tcW w:w="20" w:type="dxa"/>
            <w:tcBorders>
              <w:left w:val="single" w:sz="4" w:space="0" w:color="000000"/>
            </w:tcBorders>
            <w:shd w:val="clear" w:color="auto" w:fill="auto"/>
          </w:tcPr>
          <w:p w14:paraId="6F99AF41" w14:textId="77777777" w:rsidR="00CD236E" w:rsidRDefault="00CD236E" w:rsidP="009E39F4">
            <w:pPr>
              <w:snapToGrid w:val="0"/>
              <w:rPr>
                <w:color w:val="FF0000"/>
              </w:rPr>
            </w:pPr>
          </w:p>
        </w:tc>
      </w:tr>
      <w:tr w:rsidR="00CD236E" w14:paraId="22ED9A4B" w14:textId="77777777" w:rsidTr="009E39F4">
        <w:tblPrEx>
          <w:tblCellMar>
            <w:left w:w="0" w:type="dxa"/>
            <w:right w:w="0" w:type="dxa"/>
          </w:tblCellMar>
        </w:tblPrEx>
        <w:trPr>
          <w:gridBefore w:val="1"/>
          <w:wBefore w:w="15" w:type="dxa"/>
        </w:trPr>
        <w:tc>
          <w:tcPr>
            <w:tcW w:w="1985" w:type="dxa"/>
            <w:tcBorders>
              <w:top w:val="single" w:sz="4" w:space="0" w:color="000000"/>
              <w:left w:val="single" w:sz="4" w:space="0" w:color="000000"/>
              <w:bottom w:val="single" w:sz="4" w:space="0" w:color="000000"/>
            </w:tcBorders>
            <w:shd w:val="clear" w:color="auto" w:fill="auto"/>
          </w:tcPr>
          <w:p w14:paraId="7A06ABE9" w14:textId="77777777" w:rsidR="00CD236E" w:rsidRDefault="00CD236E" w:rsidP="009E39F4">
            <w:pPr>
              <w:snapToGrid w:val="0"/>
              <w:rPr>
                <w:color w:val="FF0000"/>
              </w:rPr>
            </w:pPr>
          </w:p>
        </w:tc>
        <w:tc>
          <w:tcPr>
            <w:tcW w:w="3685" w:type="dxa"/>
            <w:tcBorders>
              <w:top w:val="single" w:sz="4" w:space="0" w:color="000000"/>
              <w:left w:val="single" w:sz="4" w:space="0" w:color="000000"/>
              <w:bottom w:val="single" w:sz="4" w:space="0" w:color="000000"/>
            </w:tcBorders>
            <w:shd w:val="clear" w:color="auto" w:fill="auto"/>
          </w:tcPr>
          <w:p w14:paraId="6CFDFF5B" w14:textId="77777777" w:rsidR="00CD236E" w:rsidRDefault="00CD236E" w:rsidP="009E39F4">
            <w:r>
              <w:t>Obilježavanje dana „Europskih jezika“</w:t>
            </w:r>
          </w:p>
        </w:tc>
        <w:tc>
          <w:tcPr>
            <w:tcW w:w="1276" w:type="dxa"/>
            <w:tcBorders>
              <w:top w:val="single" w:sz="4" w:space="0" w:color="000000"/>
              <w:left w:val="single" w:sz="4" w:space="0" w:color="000000"/>
              <w:bottom w:val="single" w:sz="4" w:space="0" w:color="000000"/>
            </w:tcBorders>
            <w:shd w:val="clear" w:color="auto" w:fill="auto"/>
          </w:tcPr>
          <w:p w14:paraId="673A2DAF" w14:textId="77777777" w:rsidR="00CD236E" w:rsidRDefault="00CD236E" w:rsidP="009E39F4">
            <w:r>
              <w:t>V-VIII</w:t>
            </w:r>
          </w:p>
        </w:tc>
        <w:tc>
          <w:tcPr>
            <w:tcW w:w="3329" w:type="dxa"/>
            <w:gridSpan w:val="2"/>
            <w:tcBorders>
              <w:top w:val="single" w:sz="4" w:space="0" w:color="000000"/>
              <w:left w:val="single" w:sz="4" w:space="0" w:color="000000"/>
              <w:bottom w:val="single" w:sz="4" w:space="0" w:color="000000"/>
            </w:tcBorders>
            <w:shd w:val="clear" w:color="auto" w:fill="auto"/>
          </w:tcPr>
          <w:p w14:paraId="3DF77482" w14:textId="77777777" w:rsidR="00CD236E" w:rsidRDefault="00CD236E" w:rsidP="009E39F4">
            <w:r>
              <w:t xml:space="preserve">Učiteljica hrvatskog, talijanskog i engleskog jezika </w:t>
            </w:r>
          </w:p>
        </w:tc>
        <w:tc>
          <w:tcPr>
            <w:tcW w:w="20" w:type="dxa"/>
            <w:tcBorders>
              <w:left w:val="single" w:sz="4" w:space="0" w:color="000000"/>
            </w:tcBorders>
            <w:shd w:val="clear" w:color="auto" w:fill="auto"/>
          </w:tcPr>
          <w:p w14:paraId="593D6236" w14:textId="77777777" w:rsidR="00CD236E" w:rsidRDefault="00CD236E" w:rsidP="009E39F4">
            <w:pPr>
              <w:snapToGrid w:val="0"/>
              <w:rPr>
                <w:color w:val="FF0000"/>
              </w:rPr>
            </w:pPr>
          </w:p>
        </w:tc>
      </w:tr>
      <w:tr w:rsidR="00CD236E" w14:paraId="782A5540" w14:textId="77777777" w:rsidTr="009E39F4">
        <w:tblPrEx>
          <w:tblCellMar>
            <w:left w:w="0" w:type="dxa"/>
            <w:right w:w="0" w:type="dxa"/>
          </w:tblCellMar>
        </w:tblPrEx>
        <w:trPr>
          <w:gridBefore w:val="1"/>
          <w:wBefore w:w="15" w:type="dxa"/>
          <w:trHeight w:val="277"/>
        </w:trPr>
        <w:tc>
          <w:tcPr>
            <w:tcW w:w="1985" w:type="dxa"/>
            <w:tcBorders>
              <w:left w:val="single" w:sz="4" w:space="0" w:color="000000"/>
              <w:bottom w:val="single" w:sz="4" w:space="0" w:color="000000"/>
            </w:tcBorders>
            <w:shd w:val="clear" w:color="auto" w:fill="auto"/>
          </w:tcPr>
          <w:p w14:paraId="1044FF93" w14:textId="77777777" w:rsidR="00CD236E" w:rsidRDefault="00CD236E" w:rsidP="009E39F4">
            <w:pPr>
              <w:snapToGrid w:val="0"/>
            </w:pPr>
            <w:r w:rsidRPr="00DB5B1C">
              <w:rPr>
                <w:b/>
                <w:color w:val="000000"/>
              </w:rPr>
              <w:t>LISTOPAD</w:t>
            </w:r>
          </w:p>
        </w:tc>
        <w:tc>
          <w:tcPr>
            <w:tcW w:w="3685" w:type="dxa"/>
            <w:tcBorders>
              <w:left w:val="single" w:sz="4" w:space="0" w:color="000000"/>
              <w:bottom w:val="single" w:sz="4" w:space="0" w:color="000000"/>
            </w:tcBorders>
            <w:shd w:val="clear" w:color="auto" w:fill="auto"/>
          </w:tcPr>
          <w:p w14:paraId="420D5317" w14:textId="77777777" w:rsidR="00CD236E" w:rsidRDefault="00CD236E" w:rsidP="009E39F4"/>
        </w:tc>
        <w:tc>
          <w:tcPr>
            <w:tcW w:w="1276" w:type="dxa"/>
            <w:tcBorders>
              <w:left w:val="single" w:sz="4" w:space="0" w:color="000000"/>
              <w:bottom w:val="single" w:sz="4" w:space="0" w:color="000000"/>
            </w:tcBorders>
            <w:shd w:val="clear" w:color="auto" w:fill="auto"/>
          </w:tcPr>
          <w:p w14:paraId="14396509" w14:textId="77777777" w:rsidR="00CD236E" w:rsidRDefault="00CD236E" w:rsidP="009E39F4"/>
        </w:tc>
        <w:tc>
          <w:tcPr>
            <w:tcW w:w="3329" w:type="dxa"/>
            <w:gridSpan w:val="2"/>
            <w:tcBorders>
              <w:left w:val="single" w:sz="4" w:space="0" w:color="000000"/>
              <w:bottom w:val="single" w:sz="4" w:space="0" w:color="000000"/>
            </w:tcBorders>
            <w:shd w:val="clear" w:color="auto" w:fill="auto"/>
          </w:tcPr>
          <w:p w14:paraId="78E5CF46" w14:textId="77777777" w:rsidR="00CD236E" w:rsidRDefault="00CD236E" w:rsidP="009E39F4"/>
        </w:tc>
        <w:tc>
          <w:tcPr>
            <w:tcW w:w="20" w:type="dxa"/>
            <w:tcBorders>
              <w:left w:val="single" w:sz="4" w:space="0" w:color="000000"/>
            </w:tcBorders>
            <w:shd w:val="clear" w:color="auto" w:fill="auto"/>
          </w:tcPr>
          <w:p w14:paraId="234DBBCC" w14:textId="77777777" w:rsidR="00CD236E" w:rsidRDefault="00CD236E" w:rsidP="009E39F4">
            <w:pPr>
              <w:snapToGrid w:val="0"/>
              <w:rPr>
                <w:color w:val="FF0000"/>
              </w:rPr>
            </w:pPr>
          </w:p>
        </w:tc>
      </w:tr>
      <w:tr w:rsidR="00CD236E" w14:paraId="3932FCFA" w14:textId="77777777" w:rsidTr="009E39F4">
        <w:tblPrEx>
          <w:tblCellMar>
            <w:left w:w="0" w:type="dxa"/>
            <w:right w:w="0" w:type="dxa"/>
          </w:tblCellMar>
        </w:tblPrEx>
        <w:trPr>
          <w:gridBefore w:val="1"/>
          <w:wBefore w:w="15" w:type="dxa"/>
        </w:trPr>
        <w:tc>
          <w:tcPr>
            <w:tcW w:w="1985" w:type="dxa"/>
            <w:tcBorders>
              <w:top w:val="single" w:sz="4" w:space="0" w:color="000000"/>
              <w:left w:val="single" w:sz="4" w:space="0" w:color="000000"/>
              <w:bottom w:val="single" w:sz="4" w:space="0" w:color="000000"/>
            </w:tcBorders>
            <w:shd w:val="clear" w:color="auto" w:fill="auto"/>
          </w:tcPr>
          <w:p w14:paraId="0B1577C8" w14:textId="77777777" w:rsidR="00CD236E" w:rsidRDefault="00CD236E" w:rsidP="009E39F4">
            <w:pPr>
              <w:rPr>
                <w:b/>
              </w:rPr>
            </w:pPr>
          </w:p>
        </w:tc>
        <w:tc>
          <w:tcPr>
            <w:tcW w:w="3685" w:type="dxa"/>
            <w:tcBorders>
              <w:top w:val="single" w:sz="4" w:space="0" w:color="000000"/>
              <w:left w:val="single" w:sz="4" w:space="0" w:color="000000"/>
              <w:bottom w:val="single" w:sz="4" w:space="0" w:color="000000"/>
            </w:tcBorders>
            <w:shd w:val="clear" w:color="auto" w:fill="auto"/>
          </w:tcPr>
          <w:p w14:paraId="51A0ED20" w14:textId="77777777" w:rsidR="00CD236E" w:rsidRDefault="00CD236E" w:rsidP="009E39F4">
            <w:r>
              <w:t>Dan učitelja</w:t>
            </w:r>
          </w:p>
        </w:tc>
        <w:tc>
          <w:tcPr>
            <w:tcW w:w="1276" w:type="dxa"/>
            <w:tcBorders>
              <w:top w:val="single" w:sz="4" w:space="0" w:color="000000"/>
              <w:left w:val="single" w:sz="4" w:space="0" w:color="000000"/>
              <w:bottom w:val="single" w:sz="4" w:space="0" w:color="000000"/>
            </w:tcBorders>
            <w:shd w:val="clear" w:color="auto" w:fill="auto"/>
          </w:tcPr>
          <w:p w14:paraId="25B5CAAE" w14:textId="77777777" w:rsidR="00CD236E" w:rsidRDefault="00CD236E" w:rsidP="009E39F4">
            <w:r>
              <w:t>I-VIII</w:t>
            </w:r>
          </w:p>
        </w:tc>
        <w:tc>
          <w:tcPr>
            <w:tcW w:w="3329" w:type="dxa"/>
            <w:gridSpan w:val="2"/>
            <w:tcBorders>
              <w:top w:val="single" w:sz="4" w:space="0" w:color="000000"/>
              <w:left w:val="single" w:sz="4" w:space="0" w:color="000000"/>
              <w:bottom w:val="single" w:sz="4" w:space="0" w:color="000000"/>
            </w:tcBorders>
            <w:shd w:val="clear" w:color="auto" w:fill="auto"/>
          </w:tcPr>
          <w:p w14:paraId="4A2D37D2" w14:textId="77777777" w:rsidR="00CD236E" w:rsidRDefault="00CD236E" w:rsidP="009E39F4">
            <w:r>
              <w:t>Svi učitelji, stručna služba, ravnateljica</w:t>
            </w:r>
          </w:p>
        </w:tc>
        <w:tc>
          <w:tcPr>
            <w:tcW w:w="20" w:type="dxa"/>
            <w:tcBorders>
              <w:left w:val="single" w:sz="4" w:space="0" w:color="000000"/>
            </w:tcBorders>
            <w:shd w:val="clear" w:color="auto" w:fill="auto"/>
          </w:tcPr>
          <w:p w14:paraId="43C35F7C" w14:textId="77777777" w:rsidR="00CD236E" w:rsidRDefault="00CD236E" w:rsidP="009E39F4">
            <w:pPr>
              <w:snapToGrid w:val="0"/>
              <w:rPr>
                <w:color w:val="FF0000"/>
              </w:rPr>
            </w:pPr>
          </w:p>
        </w:tc>
      </w:tr>
      <w:tr w:rsidR="00CD236E" w14:paraId="608F7E79" w14:textId="77777777" w:rsidTr="009E39F4">
        <w:tblPrEx>
          <w:tblCellMar>
            <w:left w:w="0" w:type="dxa"/>
            <w:right w:w="0" w:type="dxa"/>
          </w:tblCellMar>
        </w:tblPrEx>
        <w:trPr>
          <w:gridBefore w:val="1"/>
          <w:wBefore w:w="15" w:type="dxa"/>
        </w:trPr>
        <w:tc>
          <w:tcPr>
            <w:tcW w:w="1985" w:type="dxa"/>
            <w:tcBorders>
              <w:top w:val="single" w:sz="4" w:space="0" w:color="000000"/>
              <w:left w:val="single" w:sz="4" w:space="0" w:color="000000"/>
              <w:bottom w:val="single" w:sz="4" w:space="0" w:color="000000"/>
            </w:tcBorders>
            <w:shd w:val="clear" w:color="auto" w:fill="auto"/>
          </w:tcPr>
          <w:p w14:paraId="741FCFFE" w14:textId="77777777" w:rsidR="00CD236E" w:rsidRDefault="00CD236E" w:rsidP="009E39F4">
            <w:pPr>
              <w:snapToGrid w:val="0"/>
              <w:rPr>
                <w:b/>
                <w:color w:val="FF0000"/>
              </w:rPr>
            </w:pPr>
          </w:p>
        </w:tc>
        <w:tc>
          <w:tcPr>
            <w:tcW w:w="3685" w:type="dxa"/>
            <w:tcBorders>
              <w:top w:val="single" w:sz="4" w:space="0" w:color="000000"/>
              <w:left w:val="single" w:sz="4" w:space="0" w:color="000000"/>
              <w:bottom w:val="single" w:sz="4" w:space="0" w:color="000000"/>
            </w:tcBorders>
            <w:shd w:val="clear" w:color="auto" w:fill="auto"/>
          </w:tcPr>
          <w:p w14:paraId="037B46ED" w14:textId="77777777" w:rsidR="00CD236E" w:rsidRDefault="00CD236E" w:rsidP="009E39F4">
            <w:r>
              <w:t>Matematička liga</w:t>
            </w:r>
          </w:p>
        </w:tc>
        <w:tc>
          <w:tcPr>
            <w:tcW w:w="1276" w:type="dxa"/>
            <w:tcBorders>
              <w:top w:val="single" w:sz="4" w:space="0" w:color="000000"/>
              <w:left w:val="single" w:sz="4" w:space="0" w:color="000000"/>
              <w:bottom w:val="single" w:sz="4" w:space="0" w:color="000000"/>
            </w:tcBorders>
            <w:shd w:val="clear" w:color="auto" w:fill="auto"/>
          </w:tcPr>
          <w:p w14:paraId="2B5CAB1F" w14:textId="77777777" w:rsidR="00CD236E" w:rsidRDefault="00CD236E" w:rsidP="009E39F4">
            <w:r>
              <w:t>I- IV</w:t>
            </w:r>
          </w:p>
        </w:tc>
        <w:tc>
          <w:tcPr>
            <w:tcW w:w="3329" w:type="dxa"/>
            <w:gridSpan w:val="2"/>
            <w:tcBorders>
              <w:top w:val="single" w:sz="4" w:space="0" w:color="000000"/>
              <w:left w:val="single" w:sz="4" w:space="0" w:color="000000"/>
              <w:bottom w:val="single" w:sz="4" w:space="0" w:color="000000"/>
            </w:tcBorders>
            <w:shd w:val="clear" w:color="auto" w:fill="auto"/>
          </w:tcPr>
          <w:p w14:paraId="1D1D8082" w14:textId="77777777" w:rsidR="00CD236E" w:rsidRDefault="00CD236E" w:rsidP="009E39F4">
            <w:r>
              <w:t>Profesorica matematike</w:t>
            </w:r>
          </w:p>
        </w:tc>
        <w:tc>
          <w:tcPr>
            <w:tcW w:w="20" w:type="dxa"/>
            <w:tcBorders>
              <w:left w:val="single" w:sz="4" w:space="0" w:color="000000"/>
            </w:tcBorders>
            <w:shd w:val="clear" w:color="auto" w:fill="auto"/>
          </w:tcPr>
          <w:p w14:paraId="0FD7B034" w14:textId="77777777" w:rsidR="00CD236E" w:rsidRDefault="00CD236E" w:rsidP="009E39F4">
            <w:pPr>
              <w:snapToGrid w:val="0"/>
              <w:rPr>
                <w:color w:val="FF0000"/>
              </w:rPr>
            </w:pPr>
          </w:p>
        </w:tc>
      </w:tr>
      <w:tr w:rsidR="00CD236E" w14:paraId="40CA5060" w14:textId="77777777" w:rsidTr="009E39F4">
        <w:tblPrEx>
          <w:tblCellMar>
            <w:left w:w="0" w:type="dxa"/>
            <w:right w:w="0" w:type="dxa"/>
          </w:tblCellMar>
        </w:tblPrEx>
        <w:trPr>
          <w:gridBefore w:val="1"/>
          <w:wBefore w:w="15" w:type="dxa"/>
          <w:trHeight w:val="627"/>
        </w:trPr>
        <w:tc>
          <w:tcPr>
            <w:tcW w:w="1985" w:type="dxa"/>
            <w:tcBorders>
              <w:top w:val="single" w:sz="4" w:space="0" w:color="000000"/>
              <w:left w:val="single" w:sz="4" w:space="0" w:color="000000"/>
              <w:bottom w:val="single" w:sz="4" w:space="0" w:color="000000"/>
            </w:tcBorders>
            <w:shd w:val="clear" w:color="auto" w:fill="auto"/>
          </w:tcPr>
          <w:p w14:paraId="7BF3E203" w14:textId="77777777" w:rsidR="00CD236E" w:rsidRDefault="00CD236E" w:rsidP="009E39F4">
            <w:pPr>
              <w:snapToGrid w:val="0"/>
              <w:rPr>
                <w:color w:val="FF0000"/>
              </w:rPr>
            </w:pPr>
          </w:p>
        </w:tc>
        <w:tc>
          <w:tcPr>
            <w:tcW w:w="3685" w:type="dxa"/>
            <w:tcBorders>
              <w:top w:val="single" w:sz="4" w:space="0" w:color="000000"/>
              <w:left w:val="single" w:sz="4" w:space="0" w:color="000000"/>
              <w:bottom w:val="single" w:sz="4" w:space="0" w:color="000000"/>
            </w:tcBorders>
            <w:shd w:val="clear" w:color="auto" w:fill="auto"/>
          </w:tcPr>
          <w:p w14:paraId="5632892C" w14:textId="77777777" w:rsidR="00CD236E" w:rsidRDefault="00CD236E" w:rsidP="009E39F4">
            <w:r>
              <w:t xml:space="preserve">Obilježavanje „Dana kruha“ </w:t>
            </w:r>
          </w:p>
        </w:tc>
        <w:tc>
          <w:tcPr>
            <w:tcW w:w="1276" w:type="dxa"/>
            <w:tcBorders>
              <w:top w:val="single" w:sz="4" w:space="0" w:color="000000"/>
              <w:left w:val="single" w:sz="4" w:space="0" w:color="000000"/>
              <w:bottom w:val="single" w:sz="4" w:space="0" w:color="000000"/>
            </w:tcBorders>
            <w:shd w:val="clear" w:color="auto" w:fill="auto"/>
          </w:tcPr>
          <w:p w14:paraId="6BC52F07" w14:textId="77777777" w:rsidR="00CD236E" w:rsidRDefault="00CD236E" w:rsidP="009E39F4">
            <w:r>
              <w:t>I-IV</w:t>
            </w:r>
          </w:p>
        </w:tc>
        <w:tc>
          <w:tcPr>
            <w:tcW w:w="3329" w:type="dxa"/>
            <w:gridSpan w:val="2"/>
            <w:tcBorders>
              <w:top w:val="single" w:sz="4" w:space="0" w:color="000000"/>
              <w:left w:val="single" w:sz="4" w:space="0" w:color="000000"/>
              <w:bottom w:val="single" w:sz="4" w:space="0" w:color="000000"/>
            </w:tcBorders>
            <w:shd w:val="clear" w:color="auto" w:fill="auto"/>
          </w:tcPr>
          <w:p w14:paraId="06AA1BC7" w14:textId="77777777" w:rsidR="00CD236E" w:rsidRDefault="00CD236E" w:rsidP="009E39F4">
            <w:r>
              <w:t>Učenici s učiteljicama RN</w:t>
            </w:r>
          </w:p>
        </w:tc>
        <w:tc>
          <w:tcPr>
            <w:tcW w:w="20" w:type="dxa"/>
            <w:tcBorders>
              <w:left w:val="single" w:sz="4" w:space="0" w:color="000000"/>
            </w:tcBorders>
            <w:shd w:val="clear" w:color="auto" w:fill="auto"/>
          </w:tcPr>
          <w:p w14:paraId="46F85B10" w14:textId="77777777" w:rsidR="00CD236E" w:rsidRDefault="00CD236E" w:rsidP="009E39F4">
            <w:pPr>
              <w:snapToGrid w:val="0"/>
              <w:rPr>
                <w:color w:val="FF0000"/>
              </w:rPr>
            </w:pPr>
          </w:p>
        </w:tc>
      </w:tr>
      <w:tr w:rsidR="00CD236E" w14:paraId="5F1CAA1B" w14:textId="77777777" w:rsidTr="009E39F4">
        <w:tblPrEx>
          <w:tblCellMar>
            <w:left w:w="0" w:type="dxa"/>
            <w:right w:w="0" w:type="dxa"/>
          </w:tblCellMar>
        </w:tblPrEx>
        <w:trPr>
          <w:gridBefore w:val="1"/>
          <w:wBefore w:w="15" w:type="dxa"/>
          <w:trHeight w:val="627"/>
        </w:trPr>
        <w:tc>
          <w:tcPr>
            <w:tcW w:w="1985" w:type="dxa"/>
            <w:tcBorders>
              <w:top w:val="single" w:sz="4" w:space="0" w:color="000000"/>
              <w:left w:val="single" w:sz="4" w:space="0" w:color="000000"/>
              <w:bottom w:val="single" w:sz="4" w:space="0" w:color="000000"/>
            </w:tcBorders>
            <w:shd w:val="clear" w:color="auto" w:fill="auto"/>
          </w:tcPr>
          <w:p w14:paraId="2C7A4B5E" w14:textId="77777777" w:rsidR="00CD236E" w:rsidRDefault="00CD236E" w:rsidP="009E39F4">
            <w:pPr>
              <w:snapToGrid w:val="0"/>
              <w:rPr>
                <w:color w:val="FF0000"/>
              </w:rPr>
            </w:pPr>
          </w:p>
        </w:tc>
        <w:tc>
          <w:tcPr>
            <w:tcW w:w="3685" w:type="dxa"/>
            <w:tcBorders>
              <w:top w:val="single" w:sz="4" w:space="0" w:color="000000"/>
              <w:left w:val="single" w:sz="4" w:space="0" w:color="000000"/>
              <w:bottom w:val="single" w:sz="4" w:space="0" w:color="000000"/>
            </w:tcBorders>
            <w:shd w:val="clear" w:color="auto" w:fill="auto"/>
          </w:tcPr>
          <w:p w14:paraId="6AAA1C7A" w14:textId="77777777" w:rsidR="00CD236E" w:rsidRDefault="00CD236E" w:rsidP="009E39F4">
            <w:r>
              <w:t>Obilježavanje Dječjeg tjedna</w:t>
            </w:r>
          </w:p>
        </w:tc>
        <w:tc>
          <w:tcPr>
            <w:tcW w:w="1276" w:type="dxa"/>
            <w:tcBorders>
              <w:top w:val="single" w:sz="4" w:space="0" w:color="000000"/>
              <w:left w:val="single" w:sz="4" w:space="0" w:color="000000"/>
              <w:bottom w:val="single" w:sz="4" w:space="0" w:color="000000"/>
            </w:tcBorders>
            <w:shd w:val="clear" w:color="auto" w:fill="auto"/>
          </w:tcPr>
          <w:p w14:paraId="1B137187" w14:textId="77777777" w:rsidR="00CD236E" w:rsidRDefault="00CD236E" w:rsidP="009E39F4">
            <w:pPr>
              <w:snapToGrid w:val="0"/>
            </w:pPr>
            <w:r>
              <w:t>I-IV</w:t>
            </w:r>
          </w:p>
        </w:tc>
        <w:tc>
          <w:tcPr>
            <w:tcW w:w="3329" w:type="dxa"/>
            <w:gridSpan w:val="2"/>
            <w:tcBorders>
              <w:top w:val="single" w:sz="4" w:space="0" w:color="000000"/>
              <w:left w:val="single" w:sz="4" w:space="0" w:color="000000"/>
              <w:bottom w:val="single" w:sz="4" w:space="0" w:color="000000"/>
            </w:tcBorders>
            <w:shd w:val="clear" w:color="auto" w:fill="auto"/>
          </w:tcPr>
          <w:p w14:paraId="53F70F86" w14:textId="77777777" w:rsidR="00CD236E" w:rsidRDefault="00CD236E" w:rsidP="009E39F4">
            <w:r>
              <w:t>Učitelji, stručna služba</w:t>
            </w:r>
          </w:p>
        </w:tc>
        <w:tc>
          <w:tcPr>
            <w:tcW w:w="20" w:type="dxa"/>
            <w:tcBorders>
              <w:left w:val="single" w:sz="4" w:space="0" w:color="000000"/>
            </w:tcBorders>
            <w:shd w:val="clear" w:color="auto" w:fill="auto"/>
          </w:tcPr>
          <w:p w14:paraId="481B6C75" w14:textId="77777777" w:rsidR="00CD236E" w:rsidRDefault="00CD236E" w:rsidP="009E39F4">
            <w:pPr>
              <w:snapToGrid w:val="0"/>
              <w:rPr>
                <w:color w:val="FF0000"/>
              </w:rPr>
            </w:pPr>
          </w:p>
        </w:tc>
      </w:tr>
      <w:tr w:rsidR="00CD236E" w14:paraId="15B7D718" w14:textId="77777777" w:rsidTr="009E39F4">
        <w:tblPrEx>
          <w:tblCellMar>
            <w:left w:w="0" w:type="dxa"/>
            <w:right w:w="0" w:type="dxa"/>
          </w:tblCellMar>
        </w:tblPrEx>
        <w:trPr>
          <w:gridBefore w:val="1"/>
          <w:wBefore w:w="15" w:type="dxa"/>
          <w:trHeight w:val="627"/>
        </w:trPr>
        <w:tc>
          <w:tcPr>
            <w:tcW w:w="1985" w:type="dxa"/>
            <w:tcBorders>
              <w:top w:val="single" w:sz="4" w:space="0" w:color="000000"/>
              <w:left w:val="single" w:sz="4" w:space="0" w:color="000000"/>
              <w:bottom w:val="single" w:sz="4" w:space="0" w:color="000000"/>
            </w:tcBorders>
            <w:shd w:val="clear" w:color="auto" w:fill="auto"/>
          </w:tcPr>
          <w:p w14:paraId="69B6B356" w14:textId="77777777" w:rsidR="00CD236E" w:rsidRDefault="00CD236E" w:rsidP="009E39F4">
            <w:pPr>
              <w:snapToGrid w:val="0"/>
              <w:rPr>
                <w:color w:val="FF0000"/>
              </w:rPr>
            </w:pPr>
          </w:p>
        </w:tc>
        <w:tc>
          <w:tcPr>
            <w:tcW w:w="3685" w:type="dxa"/>
            <w:tcBorders>
              <w:top w:val="single" w:sz="4" w:space="0" w:color="000000"/>
              <w:left w:val="single" w:sz="4" w:space="0" w:color="000000"/>
              <w:bottom w:val="single" w:sz="4" w:space="0" w:color="000000"/>
            </w:tcBorders>
            <w:shd w:val="clear" w:color="auto" w:fill="auto"/>
          </w:tcPr>
          <w:p w14:paraId="210AC8CE" w14:textId="77777777" w:rsidR="00CD236E" w:rsidRDefault="00CD236E" w:rsidP="009E39F4">
            <w:r>
              <w:t>Međunarodni Dan starijih osoba</w:t>
            </w:r>
          </w:p>
        </w:tc>
        <w:tc>
          <w:tcPr>
            <w:tcW w:w="1276" w:type="dxa"/>
            <w:tcBorders>
              <w:top w:val="single" w:sz="4" w:space="0" w:color="000000"/>
              <w:left w:val="single" w:sz="4" w:space="0" w:color="000000"/>
              <w:bottom w:val="single" w:sz="4" w:space="0" w:color="000000"/>
            </w:tcBorders>
            <w:shd w:val="clear" w:color="auto" w:fill="auto"/>
          </w:tcPr>
          <w:p w14:paraId="35C64327" w14:textId="77777777" w:rsidR="00CD236E" w:rsidRDefault="00CD236E" w:rsidP="009E39F4">
            <w:r>
              <w:t>I-IV</w:t>
            </w:r>
          </w:p>
        </w:tc>
        <w:tc>
          <w:tcPr>
            <w:tcW w:w="3329" w:type="dxa"/>
            <w:gridSpan w:val="2"/>
            <w:tcBorders>
              <w:top w:val="single" w:sz="4" w:space="0" w:color="000000"/>
              <w:left w:val="single" w:sz="4" w:space="0" w:color="000000"/>
              <w:bottom w:val="single" w:sz="4" w:space="0" w:color="000000"/>
            </w:tcBorders>
            <w:shd w:val="clear" w:color="auto" w:fill="auto"/>
          </w:tcPr>
          <w:p w14:paraId="120B117A" w14:textId="77777777" w:rsidR="00CD236E" w:rsidRDefault="00CD236E" w:rsidP="009E39F4">
            <w:r>
              <w:t>Učenici sa učiteljicama RN</w:t>
            </w:r>
          </w:p>
        </w:tc>
        <w:tc>
          <w:tcPr>
            <w:tcW w:w="20" w:type="dxa"/>
            <w:tcBorders>
              <w:left w:val="single" w:sz="4" w:space="0" w:color="000000"/>
            </w:tcBorders>
            <w:shd w:val="clear" w:color="auto" w:fill="auto"/>
          </w:tcPr>
          <w:p w14:paraId="4DAA34C9" w14:textId="77777777" w:rsidR="00CD236E" w:rsidRDefault="00CD236E" w:rsidP="009E39F4">
            <w:pPr>
              <w:snapToGrid w:val="0"/>
              <w:rPr>
                <w:color w:val="FF0000"/>
              </w:rPr>
            </w:pPr>
          </w:p>
        </w:tc>
      </w:tr>
      <w:tr w:rsidR="00CD236E" w14:paraId="37488DD7" w14:textId="77777777" w:rsidTr="009E39F4">
        <w:tblPrEx>
          <w:tblCellMar>
            <w:left w:w="0" w:type="dxa"/>
            <w:right w:w="0" w:type="dxa"/>
          </w:tblCellMar>
        </w:tblPrEx>
        <w:trPr>
          <w:gridBefore w:val="1"/>
          <w:wBefore w:w="15" w:type="dxa"/>
          <w:trHeight w:val="627"/>
        </w:trPr>
        <w:tc>
          <w:tcPr>
            <w:tcW w:w="1985" w:type="dxa"/>
            <w:tcBorders>
              <w:top w:val="single" w:sz="4" w:space="0" w:color="000000"/>
              <w:left w:val="single" w:sz="4" w:space="0" w:color="000000"/>
              <w:bottom w:val="single" w:sz="4" w:space="0" w:color="000000"/>
            </w:tcBorders>
            <w:shd w:val="clear" w:color="auto" w:fill="auto"/>
          </w:tcPr>
          <w:p w14:paraId="48C35F8D" w14:textId="77777777" w:rsidR="00CD236E" w:rsidRDefault="00CD236E" w:rsidP="009E39F4">
            <w:pPr>
              <w:snapToGrid w:val="0"/>
              <w:rPr>
                <w:color w:val="FF0000"/>
              </w:rPr>
            </w:pPr>
          </w:p>
        </w:tc>
        <w:tc>
          <w:tcPr>
            <w:tcW w:w="3685" w:type="dxa"/>
            <w:tcBorders>
              <w:top w:val="single" w:sz="4" w:space="0" w:color="000000"/>
              <w:left w:val="single" w:sz="4" w:space="0" w:color="000000"/>
              <w:bottom w:val="single" w:sz="4" w:space="0" w:color="000000"/>
            </w:tcBorders>
            <w:shd w:val="clear" w:color="auto" w:fill="auto"/>
          </w:tcPr>
          <w:p w14:paraId="0A358808" w14:textId="77777777" w:rsidR="00CD236E" w:rsidRDefault="00CD236E" w:rsidP="009E39F4">
            <w:r>
              <w:t>Svjetski dan pošte</w:t>
            </w:r>
          </w:p>
        </w:tc>
        <w:tc>
          <w:tcPr>
            <w:tcW w:w="1276" w:type="dxa"/>
            <w:tcBorders>
              <w:top w:val="single" w:sz="4" w:space="0" w:color="000000"/>
              <w:left w:val="single" w:sz="4" w:space="0" w:color="000000"/>
              <w:bottom w:val="single" w:sz="4" w:space="0" w:color="000000"/>
            </w:tcBorders>
            <w:shd w:val="clear" w:color="auto" w:fill="auto"/>
          </w:tcPr>
          <w:p w14:paraId="42B04C49" w14:textId="77777777" w:rsidR="00CD236E" w:rsidRDefault="00CD236E" w:rsidP="009E39F4">
            <w:r>
              <w:t>I-VIII</w:t>
            </w:r>
          </w:p>
        </w:tc>
        <w:tc>
          <w:tcPr>
            <w:tcW w:w="3329" w:type="dxa"/>
            <w:gridSpan w:val="2"/>
            <w:tcBorders>
              <w:top w:val="single" w:sz="4" w:space="0" w:color="000000"/>
              <w:left w:val="single" w:sz="4" w:space="0" w:color="000000"/>
              <w:bottom w:val="single" w:sz="4" w:space="0" w:color="000000"/>
            </w:tcBorders>
            <w:shd w:val="clear" w:color="auto" w:fill="auto"/>
          </w:tcPr>
          <w:p w14:paraId="006B5AE6" w14:textId="77777777" w:rsidR="00CD236E" w:rsidRDefault="00CD236E" w:rsidP="009E39F4">
            <w:r>
              <w:t>Razrednici</w:t>
            </w:r>
          </w:p>
        </w:tc>
        <w:tc>
          <w:tcPr>
            <w:tcW w:w="20" w:type="dxa"/>
            <w:tcBorders>
              <w:left w:val="single" w:sz="4" w:space="0" w:color="000000"/>
            </w:tcBorders>
            <w:shd w:val="clear" w:color="auto" w:fill="auto"/>
          </w:tcPr>
          <w:p w14:paraId="318ADCE2" w14:textId="77777777" w:rsidR="00CD236E" w:rsidRDefault="00CD236E" w:rsidP="009E39F4">
            <w:pPr>
              <w:snapToGrid w:val="0"/>
              <w:rPr>
                <w:color w:val="FF0000"/>
              </w:rPr>
            </w:pPr>
          </w:p>
        </w:tc>
      </w:tr>
      <w:tr w:rsidR="00CD236E" w14:paraId="6DA49771" w14:textId="77777777" w:rsidTr="009E39F4">
        <w:tblPrEx>
          <w:tblCellMar>
            <w:left w:w="0" w:type="dxa"/>
            <w:right w:w="0" w:type="dxa"/>
          </w:tblCellMar>
        </w:tblPrEx>
        <w:trPr>
          <w:gridBefore w:val="1"/>
          <w:wBefore w:w="15" w:type="dxa"/>
          <w:trHeight w:val="627"/>
        </w:trPr>
        <w:tc>
          <w:tcPr>
            <w:tcW w:w="1985" w:type="dxa"/>
            <w:tcBorders>
              <w:top w:val="single" w:sz="4" w:space="0" w:color="000000"/>
              <w:left w:val="single" w:sz="4" w:space="0" w:color="000000"/>
              <w:bottom w:val="single" w:sz="4" w:space="0" w:color="000000"/>
            </w:tcBorders>
            <w:shd w:val="clear" w:color="auto" w:fill="auto"/>
          </w:tcPr>
          <w:p w14:paraId="757637DF" w14:textId="77777777" w:rsidR="00CD236E" w:rsidRDefault="00CD236E" w:rsidP="009E39F4">
            <w:pPr>
              <w:snapToGrid w:val="0"/>
              <w:rPr>
                <w:color w:val="FF0000"/>
              </w:rPr>
            </w:pPr>
          </w:p>
        </w:tc>
        <w:tc>
          <w:tcPr>
            <w:tcW w:w="3685" w:type="dxa"/>
            <w:tcBorders>
              <w:top w:val="single" w:sz="4" w:space="0" w:color="000000"/>
              <w:left w:val="single" w:sz="4" w:space="0" w:color="000000"/>
              <w:bottom w:val="single" w:sz="4" w:space="0" w:color="000000"/>
            </w:tcBorders>
            <w:shd w:val="clear" w:color="auto" w:fill="auto"/>
          </w:tcPr>
          <w:p w14:paraId="534A6889" w14:textId="77777777" w:rsidR="00CD236E" w:rsidRDefault="00CD236E" w:rsidP="009E39F4">
            <w:r>
              <w:t>Svjetski dan jabuke</w:t>
            </w:r>
          </w:p>
        </w:tc>
        <w:tc>
          <w:tcPr>
            <w:tcW w:w="1276" w:type="dxa"/>
            <w:tcBorders>
              <w:top w:val="single" w:sz="4" w:space="0" w:color="000000"/>
              <w:left w:val="single" w:sz="4" w:space="0" w:color="000000"/>
              <w:bottom w:val="single" w:sz="4" w:space="0" w:color="000000"/>
            </w:tcBorders>
            <w:shd w:val="clear" w:color="auto" w:fill="auto"/>
          </w:tcPr>
          <w:p w14:paraId="689939CA" w14:textId="77777777" w:rsidR="00CD236E" w:rsidRDefault="00CD236E" w:rsidP="009E39F4">
            <w:r>
              <w:t>III-IV</w:t>
            </w:r>
          </w:p>
        </w:tc>
        <w:tc>
          <w:tcPr>
            <w:tcW w:w="3329" w:type="dxa"/>
            <w:gridSpan w:val="2"/>
            <w:tcBorders>
              <w:top w:val="single" w:sz="4" w:space="0" w:color="000000"/>
              <w:left w:val="single" w:sz="4" w:space="0" w:color="000000"/>
              <w:bottom w:val="single" w:sz="4" w:space="0" w:color="000000"/>
            </w:tcBorders>
            <w:shd w:val="clear" w:color="auto" w:fill="auto"/>
          </w:tcPr>
          <w:p w14:paraId="594AFB68" w14:textId="77777777" w:rsidR="00CD236E" w:rsidRDefault="00CD236E" w:rsidP="009E39F4">
            <w:r>
              <w:t>Učiteljice razredne nastave</w:t>
            </w:r>
          </w:p>
        </w:tc>
        <w:tc>
          <w:tcPr>
            <w:tcW w:w="20" w:type="dxa"/>
            <w:tcBorders>
              <w:left w:val="single" w:sz="4" w:space="0" w:color="000000"/>
            </w:tcBorders>
            <w:shd w:val="clear" w:color="auto" w:fill="auto"/>
          </w:tcPr>
          <w:p w14:paraId="2C9BBCBE" w14:textId="77777777" w:rsidR="00CD236E" w:rsidRDefault="00CD236E" w:rsidP="009E39F4">
            <w:pPr>
              <w:snapToGrid w:val="0"/>
              <w:rPr>
                <w:color w:val="FF0000"/>
              </w:rPr>
            </w:pPr>
          </w:p>
        </w:tc>
      </w:tr>
      <w:tr w:rsidR="00CD236E" w14:paraId="3465A3E8" w14:textId="77777777" w:rsidTr="009E39F4">
        <w:tblPrEx>
          <w:tblCellMar>
            <w:left w:w="0" w:type="dxa"/>
            <w:right w:w="0" w:type="dxa"/>
          </w:tblCellMar>
        </w:tblPrEx>
        <w:trPr>
          <w:gridBefore w:val="1"/>
          <w:wBefore w:w="15" w:type="dxa"/>
          <w:trHeight w:val="627"/>
        </w:trPr>
        <w:tc>
          <w:tcPr>
            <w:tcW w:w="1985" w:type="dxa"/>
            <w:tcBorders>
              <w:left w:val="single" w:sz="4" w:space="0" w:color="000000"/>
              <w:bottom w:val="single" w:sz="4" w:space="0" w:color="000000"/>
            </w:tcBorders>
            <w:shd w:val="clear" w:color="auto" w:fill="auto"/>
          </w:tcPr>
          <w:p w14:paraId="5E52C2C2" w14:textId="77777777" w:rsidR="00CD236E" w:rsidRDefault="00CD236E" w:rsidP="009E39F4">
            <w:pPr>
              <w:snapToGrid w:val="0"/>
            </w:pPr>
            <w:r w:rsidRPr="00DB5B1C">
              <w:rPr>
                <w:b/>
                <w:bCs/>
                <w:color w:val="000000"/>
              </w:rPr>
              <w:t>STUDENI</w:t>
            </w:r>
          </w:p>
        </w:tc>
        <w:tc>
          <w:tcPr>
            <w:tcW w:w="3685" w:type="dxa"/>
            <w:tcBorders>
              <w:left w:val="single" w:sz="4" w:space="0" w:color="000000"/>
              <w:bottom w:val="single" w:sz="4" w:space="0" w:color="000000"/>
            </w:tcBorders>
            <w:shd w:val="clear" w:color="auto" w:fill="auto"/>
          </w:tcPr>
          <w:p w14:paraId="28067E4B" w14:textId="77777777" w:rsidR="00CD236E" w:rsidRDefault="00CD236E" w:rsidP="009E39F4"/>
        </w:tc>
        <w:tc>
          <w:tcPr>
            <w:tcW w:w="1276" w:type="dxa"/>
            <w:tcBorders>
              <w:left w:val="single" w:sz="4" w:space="0" w:color="000000"/>
              <w:bottom w:val="single" w:sz="4" w:space="0" w:color="000000"/>
            </w:tcBorders>
            <w:shd w:val="clear" w:color="auto" w:fill="auto"/>
          </w:tcPr>
          <w:p w14:paraId="1C27D9B7" w14:textId="77777777" w:rsidR="00CD236E" w:rsidRDefault="00CD236E" w:rsidP="009E39F4"/>
        </w:tc>
        <w:tc>
          <w:tcPr>
            <w:tcW w:w="3329" w:type="dxa"/>
            <w:gridSpan w:val="2"/>
            <w:tcBorders>
              <w:left w:val="single" w:sz="4" w:space="0" w:color="000000"/>
              <w:bottom w:val="single" w:sz="4" w:space="0" w:color="000000"/>
            </w:tcBorders>
            <w:shd w:val="clear" w:color="auto" w:fill="auto"/>
          </w:tcPr>
          <w:p w14:paraId="3FD80C7C" w14:textId="77777777" w:rsidR="00CD236E" w:rsidRDefault="00CD236E" w:rsidP="009E39F4"/>
        </w:tc>
        <w:tc>
          <w:tcPr>
            <w:tcW w:w="20" w:type="dxa"/>
            <w:tcBorders>
              <w:left w:val="single" w:sz="4" w:space="0" w:color="000000"/>
            </w:tcBorders>
            <w:shd w:val="clear" w:color="auto" w:fill="auto"/>
          </w:tcPr>
          <w:p w14:paraId="5E63C411" w14:textId="77777777" w:rsidR="00CD236E" w:rsidRDefault="00CD236E" w:rsidP="009E39F4">
            <w:pPr>
              <w:snapToGrid w:val="0"/>
              <w:rPr>
                <w:color w:val="FF0000"/>
              </w:rPr>
            </w:pPr>
          </w:p>
        </w:tc>
      </w:tr>
      <w:tr w:rsidR="00CD236E" w14:paraId="01A96707" w14:textId="77777777" w:rsidTr="009E39F4">
        <w:tblPrEx>
          <w:tblCellMar>
            <w:left w:w="0" w:type="dxa"/>
            <w:right w:w="0" w:type="dxa"/>
          </w:tblCellMar>
        </w:tblPrEx>
        <w:trPr>
          <w:gridBefore w:val="1"/>
          <w:wBefore w:w="15" w:type="dxa"/>
          <w:trHeight w:val="627"/>
        </w:trPr>
        <w:tc>
          <w:tcPr>
            <w:tcW w:w="1985" w:type="dxa"/>
            <w:tcBorders>
              <w:top w:val="single" w:sz="4" w:space="0" w:color="000000"/>
              <w:left w:val="single" w:sz="4" w:space="0" w:color="000000"/>
              <w:bottom w:val="single" w:sz="4" w:space="0" w:color="000000"/>
            </w:tcBorders>
            <w:shd w:val="clear" w:color="auto" w:fill="auto"/>
          </w:tcPr>
          <w:p w14:paraId="3A4DCC0E" w14:textId="77777777" w:rsidR="00CD236E" w:rsidRDefault="00CD236E" w:rsidP="009E39F4">
            <w:pPr>
              <w:rPr>
                <w:b/>
              </w:rPr>
            </w:pPr>
          </w:p>
        </w:tc>
        <w:tc>
          <w:tcPr>
            <w:tcW w:w="3685" w:type="dxa"/>
            <w:tcBorders>
              <w:top w:val="single" w:sz="4" w:space="0" w:color="000000"/>
              <w:left w:val="single" w:sz="4" w:space="0" w:color="000000"/>
              <w:bottom w:val="single" w:sz="4" w:space="0" w:color="000000"/>
            </w:tcBorders>
            <w:shd w:val="clear" w:color="auto" w:fill="auto"/>
          </w:tcPr>
          <w:p w14:paraId="559A0795" w14:textId="77777777" w:rsidR="00CD236E" w:rsidRDefault="00CD236E" w:rsidP="009E39F4">
            <w:r>
              <w:t xml:space="preserve">Obilježavanje „Dan štednje“ </w:t>
            </w:r>
          </w:p>
        </w:tc>
        <w:tc>
          <w:tcPr>
            <w:tcW w:w="1276" w:type="dxa"/>
            <w:tcBorders>
              <w:top w:val="single" w:sz="4" w:space="0" w:color="000000"/>
              <w:left w:val="single" w:sz="4" w:space="0" w:color="000000"/>
              <w:bottom w:val="single" w:sz="4" w:space="0" w:color="000000"/>
            </w:tcBorders>
            <w:shd w:val="clear" w:color="auto" w:fill="auto"/>
          </w:tcPr>
          <w:p w14:paraId="1121B872" w14:textId="77777777" w:rsidR="00CD236E" w:rsidRDefault="00CD236E" w:rsidP="009E39F4">
            <w:r>
              <w:t>I-IV</w:t>
            </w:r>
          </w:p>
        </w:tc>
        <w:tc>
          <w:tcPr>
            <w:tcW w:w="3329" w:type="dxa"/>
            <w:gridSpan w:val="2"/>
            <w:tcBorders>
              <w:top w:val="single" w:sz="4" w:space="0" w:color="000000"/>
              <w:left w:val="single" w:sz="4" w:space="0" w:color="000000"/>
              <w:bottom w:val="single" w:sz="4" w:space="0" w:color="000000"/>
            </w:tcBorders>
            <w:shd w:val="clear" w:color="auto" w:fill="auto"/>
          </w:tcPr>
          <w:p w14:paraId="55ADB4AB" w14:textId="77777777" w:rsidR="00CD236E" w:rsidRDefault="00CD236E" w:rsidP="009E39F4">
            <w:r>
              <w:t>Učenici s učiteljicama RN</w:t>
            </w:r>
          </w:p>
        </w:tc>
        <w:tc>
          <w:tcPr>
            <w:tcW w:w="20" w:type="dxa"/>
            <w:tcBorders>
              <w:left w:val="single" w:sz="4" w:space="0" w:color="000000"/>
            </w:tcBorders>
            <w:shd w:val="clear" w:color="auto" w:fill="auto"/>
          </w:tcPr>
          <w:p w14:paraId="03F8FA5D" w14:textId="77777777" w:rsidR="00CD236E" w:rsidRDefault="00CD236E" w:rsidP="009E39F4">
            <w:pPr>
              <w:snapToGrid w:val="0"/>
              <w:rPr>
                <w:color w:val="FF0000"/>
              </w:rPr>
            </w:pPr>
          </w:p>
        </w:tc>
      </w:tr>
      <w:tr w:rsidR="00CD236E" w14:paraId="73AA3D76" w14:textId="77777777" w:rsidTr="009E39F4">
        <w:tblPrEx>
          <w:tblCellMar>
            <w:left w:w="0" w:type="dxa"/>
            <w:right w:w="0" w:type="dxa"/>
          </w:tblCellMar>
        </w:tblPrEx>
        <w:trPr>
          <w:gridBefore w:val="1"/>
          <w:wBefore w:w="15" w:type="dxa"/>
          <w:trHeight w:val="627"/>
        </w:trPr>
        <w:tc>
          <w:tcPr>
            <w:tcW w:w="1985" w:type="dxa"/>
            <w:tcBorders>
              <w:top w:val="single" w:sz="4" w:space="0" w:color="000000"/>
              <w:left w:val="single" w:sz="4" w:space="0" w:color="000000"/>
              <w:bottom w:val="single" w:sz="4" w:space="0" w:color="000000"/>
            </w:tcBorders>
            <w:shd w:val="clear" w:color="auto" w:fill="auto"/>
          </w:tcPr>
          <w:p w14:paraId="5AE23595" w14:textId="77777777" w:rsidR="00CD236E" w:rsidRDefault="00CD236E" w:rsidP="009E39F4">
            <w:pPr>
              <w:snapToGrid w:val="0"/>
              <w:rPr>
                <w:b/>
                <w:color w:val="FF0000"/>
              </w:rPr>
            </w:pPr>
          </w:p>
        </w:tc>
        <w:tc>
          <w:tcPr>
            <w:tcW w:w="3685" w:type="dxa"/>
            <w:tcBorders>
              <w:top w:val="single" w:sz="4" w:space="0" w:color="000000"/>
              <w:left w:val="single" w:sz="4" w:space="0" w:color="000000"/>
              <w:bottom w:val="single" w:sz="4" w:space="0" w:color="000000"/>
            </w:tcBorders>
            <w:shd w:val="clear" w:color="auto" w:fill="auto"/>
          </w:tcPr>
          <w:p w14:paraId="332E7E41" w14:textId="77777777" w:rsidR="00CD236E" w:rsidRDefault="00CD236E" w:rsidP="009E39F4">
            <w:r>
              <w:t>Školski medni dan</w:t>
            </w:r>
          </w:p>
        </w:tc>
        <w:tc>
          <w:tcPr>
            <w:tcW w:w="1276" w:type="dxa"/>
            <w:tcBorders>
              <w:top w:val="single" w:sz="4" w:space="0" w:color="000000"/>
              <w:left w:val="single" w:sz="4" w:space="0" w:color="000000"/>
              <w:bottom w:val="single" w:sz="4" w:space="0" w:color="000000"/>
            </w:tcBorders>
            <w:shd w:val="clear" w:color="auto" w:fill="auto"/>
          </w:tcPr>
          <w:p w14:paraId="19AE62DA" w14:textId="77777777" w:rsidR="00CD236E" w:rsidRDefault="00CD236E" w:rsidP="009E39F4">
            <w:pPr>
              <w:snapToGrid w:val="0"/>
            </w:pPr>
            <w:r>
              <w:t>I</w:t>
            </w:r>
          </w:p>
        </w:tc>
        <w:tc>
          <w:tcPr>
            <w:tcW w:w="3329" w:type="dxa"/>
            <w:gridSpan w:val="2"/>
            <w:tcBorders>
              <w:top w:val="single" w:sz="4" w:space="0" w:color="000000"/>
              <w:left w:val="single" w:sz="4" w:space="0" w:color="000000"/>
              <w:bottom w:val="single" w:sz="4" w:space="0" w:color="000000"/>
            </w:tcBorders>
            <w:shd w:val="clear" w:color="auto" w:fill="auto"/>
          </w:tcPr>
          <w:p w14:paraId="5212F380" w14:textId="77777777" w:rsidR="00CD236E" w:rsidRDefault="00CD236E" w:rsidP="009E39F4">
            <w:r>
              <w:t>Udruga pčelara, Grad Poreč, razrednica</w:t>
            </w:r>
          </w:p>
        </w:tc>
        <w:tc>
          <w:tcPr>
            <w:tcW w:w="20" w:type="dxa"/>
            <w:tcBorders>
              <w:left w:val="single" w:sz="4" w:space="0" w:color="000000"/>
            </w:tcBorders>
            <w:shd w:val="clear" w:color="auto" w:fill="auto"/>
          </w:tcPr>
          <w:p w14:paraId="3C145915" w14:textId="77777777" w:rsidR="00CD236E" w:rsidRDefault="00CD236E" w:rsidP="009E39F4">
            <w:pPr>
              <w:snapToGrid w:val="0"/>
              <w:rPr>
                <w:color w:val="FF0000"/>
              </w:rPr>
            </w:pPr>
          </w:p>
        </w:tc>
      </w:tr>
      <w:tr w:rsidR="00CD236E" w14:paraId="0DDA70A8" w14:textId="77777777" w:rsidTr="009E39F4">
        <w:tblPrEx>
          <w:tblCellMar>
            <w:left w:w="0" w:type="dxa"/>
            <w:right w:w="0" w:type="dxa"/>
          </w:tblCellMar>
        </w:tblPrEx>
        <w:trPr>
          <w:gridBefore w:val="1"/>
          <w:wBefore w:w="15" w:type="dxa"/>
          <w:trHeight w:val="627"/>
        </w:trPr>
        <w:tc>
          <w:tcPr>
            <w:tcW w:w="1985" w:type="dxa"/>
            <w:tcBorders>
              <w:left w:val="single" w:sz="4" w:space="0" w:color="000000"/>
              <w:bottom w:val="single" w:sz="4" w:space="0" w:color="000000"/>
            </w:tcBorders>
            <w:shd w:val="clear" w:color="auto" w:fill="auto"/>
          </w:tcPr>
          <w:p w14:paraId="6504D8F7" w14:textId="77777777" w:rsidR="00CD236E" w:rsidRDefault="00CD236E" w:rsidP="009E39F4">
            <w:pPr>
              <w:snapToGrid w:val="0"/>
              <w:rPr>
                <w:b/>
                <w:color w:val="FF0000"/>
              </w:rPr>
            </w:pPr>
          </w:p>
        </w:tc>
        <w:tc>
          <w:tcPr>
            <w:tcW w:w="3685" w:type="dxa"/>
            <w:tcBorders>
              <w:left w:val="single" w:sz="4" w:space="0" w:color="000000"/>
              <w:bottom w:val="single" w:sz="4" w:space="0" w:color="000000"/>
            </w:tcBorders>
            <w:shd w:val="clear" w:color="auto" w:fill="auto"/>
          </w:tcPr>
          <w:p w14:paraId="06047ABD" w14:textId="77777777" w:rsidR="00CD236E" w:rsidRDefault="00CD236E" w:rsidP="009E39F4">
            <w:r>
              <w:t>Nasilje preko interneta</w:t>
            </w:r>
          </w:p>
        </w:tc>
        <w:tc>
          <w:tcPr>
            <w:tcW w:w="1276" w:type="dxa"/>
            <w:tcBorders>
              <w:left w:val="single" w:sz="4" w:space="0" w:color="000000"/>
              <w:bottom w:val="single" w:sz="4" w:space="0" w:color="000000"/>
            </w:tcBorders>
            <w:shd w:val="clear" w:color="auto" w:fill="auto"/>
          </w:tcPr>
          <w:p w14:paraId="74E55390" w14:textId="77777777" w:rsidR="00CD236E" w:rsidRDefault="00CD236E" w:rsidP="009E39F4">
            <w:pPr>
              <w:snapToGrid w:val="0"/>
            </w:pPr>
            <w:r>
              <w:t>V-VIII</w:t>
            </w:r>
          </w:p>
        </w:tc>
        <w:tc>
          <w:tcPr>
            <w:tcW w:w="3329" w:type="dxa"/>
            <w:gridSpan w:val="2"/>
            <w:tcBorders>
              <w:left w:val="single" w:sz="4" w:space="0" w:color="000000"/>
              <w:bottom w:val="single" w:sz="4" w:space="0" w:color="000000"/>
            </w:tcBorders>
            <w:shd w:val="clear" w:color="auto" w:fill="auto"/>
          </w:tcPr>
          <w:p w14:paraId="1CC3B047" w14:textId="77777777" w:rsidR="00CD236E" w:rsidRDefault="00CD236E" w:rsidP="009E39F4">
            <w:r>
              <w:t>Robert Pavleković, MUP,</w:t>
            </w:r>
          </w:p>
          <w:p w14:paraId="1A4E5C1A" w14:textId="77777777" w:rsidR="00CD236E" w:rsidRDefault="00CD236E" w:rsidP="009E39F4">
            <w:r>
              <w:t>Školska psihologinja</w:t>
            </w:r>
          </w:p>
        </w:tc>
        <w:tc>
          <w:tcPr>
            <w:tcW w:w="20" w:type="dxa"/>
            <w:tcBorders>
              <w:left w:val="single" w:sz="4" w:space="0" w:color="000000"/>
            </w:tcBorders>
            <w:shd w:val="clear" w:color="auto" w:fill="auto"/>
          </w:tcPr>
          <w:p w14:paraId="4B300FC9" w14:textId="77777777" w:rsidR="00CD236E" w:rsidRDefault="00CD236E" w:rsidP="009E39F4">
            <w:pPr>
              <w:snapToGrid w:val="0"/>
              <w:rPr>
                <w:color w:val="FF0000"/>
              </w:rPr>
            </w:pPr>
          </w:p>
        </w:tc>
      </w:tr>
      <w:tr w:rsidR="00CD236E" w14:paraId="1C465A9F" w14:textId="77777777" w:rsidTr="009E39F4">
        <w:tblPrEx>
          <w:tblCellMar>
            <w:left w:w="0" w:type="dxa"/>
            <w:right w:w="0" w:type="dxa"/>
          </w:tblCellMar>
        </w:tblPrEx>
        <w:trPr>
          <w:gridBefore w:val="1"/>
          <w:wBefore w:w="15" w:type="dxa"/>
          <w:trHeight w:val="627"/>
        </w:trPr>
        <w:tc>
          <w:tcPr>
            <w:tcW w:w="1985" w:type="dxa"/>
            <w:tcBorders>
              <w:left w:val="single" w:sz="4" w:space="0" w:color="000000"/>
              <w:bottom w:val="single" w:sz="4" w:space="0" w:color="000000"/>
            </w:tcBorders>
            <w:shd w:val="clear" w:color="auto" w:fill="auto"/>
          </w:tcPr>
          <w:p w14:paraId="1020A052" w14:textId="77777777" w:rsidR="00CD236E" w:rsidRDefault="00CD236E" w:rsidP="009E39F4">
            <w:pPr>
              <w:snapToGrid w:val="0"/>
              <w:rPr>
                <w:b/>
                <w:color w:val="FF0000"/>
              </w:rPr>
            </w:pPr>
          </w:p>
        </w:tc>
        <w:tc>
          <w:tcPr>
            <w:tcW w:w="3685" w:type="dxa"/>
            <w:tcBorders>
              <w:left w:val="single" w:sz="4" w:space="0" w:color="000000"/>
              <w:bottom w:val="single" w:sz="4" w:space="0" w:color="000000"/>
            </w:tcBorders>
            <w:shd w:val="clear" w:color="auto" w:fill="auto"/>
          </w:tcPr>
          <w:p w14:paraId="4EB3219C" w14:textId="77777777" w:rsidR="00CD236E" w:rsidRDefault="00CD236E" w:rsidP="009E39F4">
            <w:r>
              <w:t>Svjetski dan animiranog filma</w:t>
            </w:r>
          </w:p>
        </w:tc>
        <w:tc>
          <w:tcPr>
            <w:tcW w:w="1276" w:type="dxa"/>
            <w:tcBorders>
              <w:left w:val="single" w:sz="4" w:space="0" w:color="000000"/>
              <w:bottom w:val="single" w:sz="4" w:space="0" w:color="000000"/>
            </w:tcBorders>
            <w:shd w:val="clear" w:color="auto" w:fill="auto"/>
          </w:tcPr>
          <w:p w14:paraId="491D43E0" w14:textId="77777777" w:rsidR="00CD236E" w:rsidRDefault="00CD236E" w:rsidP="009E39F4">
            <w:pPr>
              <w:snapToGrid w:val="0"/>
            </w:pPr>
            <w:r>
              <w:t>I-VIII</w:t>
            </w:r>
          </w:p>
        </w:tc>
        <w:tc>
          <w:tcPr>
            <w:tcW w:w="3329" w:type="dxa"/>
            <w:gridSpan w:val="2"/>
            <w:tcBorders>
              <w:left w:val="single" w:sz="4" w:space="0" w:color="000000"/>
              <w:bottom w:val="single" w:sz="4" w:space="0" w:color="000000"/>
            </w:tcBorders>
            <w:shd w:val="clear" w:color="auto" w:fill="auto"/>
          </w:tcPr>
          <w:p w14:paraId="02C1B8ED" w14:textId="77777777" w:rsidR="00CD236E" w:rsidRDefault="00CD236E" w:rsidP="009E39F4">
            <w:r>
              <w:t>Razrednici, stručna služba</w:t>
            </w:r>
          </w:p>
        </w:tc>
        <w:tc>
          <w:tcPr>
            <w:tcW w:w="20" w:type="dxa"/>
            <w:tcBorders>
              <w:left w:val="single" w:sz="4" w:space="0" w:color="000000"/>
            </w:tcBorders>
            <w:shd w:val="clear" w:color="auto" w:fill="auto"/>
          </w:tcPr>
          <w:p w14:paraId="5CE019B0" w14:textId="77777777" w:rsidR="00CD236E" w:rsidRDefault="00CD236E" w:rsidP="009E39F4">
            <w:pPr>
              <w:snapToGrid w:val="0"/>
              <w:rPr>
                <w:color w:val="FF0000"/>
              </w:rPr>
            </w:pPr>
          </w:p>
        </w:tc>
      </w:tr>
      <w:tr w:rsidR="00CD236E" w14:paraId="59863E6F" w14:textId="77777777" w:rsidTr="009E39F4">
        <w:tblPrEx>
          <w:tblCellMar>
            <w:left w:w="0" w:type="dxa"/>
            <w:right w:w="0" w:type="dxa"/>
          </w:tblCellMar>
        </w:tblPrEx>
        <w:trPr>
          <w:gridBefore w:val="1"/>
          <w:wBefore w:w="15" w:type="dxa"/>
          <w:trHeight w:val="627"/>
        </w:trPr>
        <w:tc>
          <w:tcPr>
            <w:tcW w:w="1985" w:type="dxa"/>
            <w:tcBorders>
              <w:left w:val="single" w:sz="4" w:space="0" w:color="000000"/>
              <w:bottom w:val="single" w:sz="4" w:space="0" w:color="000000"/>
            </w:tcBorders>
            <w:shd w:val="clear" w:color="auto" w:fill="auto"/>
          </w:tcPr>
          <w:p w14:paraId="520F3C89" w14:textId="77777777" w:rsidR="00CD236E" w:rsidRDefault="00CD236E" w:rsidP="009E39F4">
            <w:pPr>
              <w:snapToGrid w:val="0"/>
              <w:rPr>
                <w:b/>
                <w:color w:val="FF0000"/>
              </w:rPr>
            </w:pPr>
          </w:p>
        </w:tc>
        <w:tc>
          <w:tcPr>
            <w:tcW w:w="3685" w:type="dxa"/>
            <w:tcBorders>
              <w:left w:val="single" w:sz="4" w:space="0" w:color="000000"/>
              <w:bottom w:val="single" w:sz="4" w:space="0" w:color="000000"/>
            </w:tcBorders>
            <w:shd w:val="clear" w:color="auto" w:fill="auto"/>
          </w:tcPr>
          <w:p w14:paraId="2D922525" w14:textId="77777777" w:rsidR="00CD236E" w:rsidRDefault="00CD236E" w:rsidP="009E39F4">
            <w:r>
              <w:t>Međunarodni dan tolerancije</w:t>
            </w:r>
          </w:p>
        </w:tc>
        <w:tc>
          <w:tcPr>
            <w:tcW w:w="1276" w:type="dxa"/>
            <w:tcBorders>
              <w:left w:val="single" w:sz="4" w:space="0" w:color="000000"/>
              <w:bottom w:val="single" w:sz="4" w:space="0" w:color="000000"/>
            </w:tcBorders>
            <w:shd w:val="clear" w:color="auto" w:fill="auto"/>
          </w:tcPr>
          <w:p w14:paraId="5AA7B9F5" w14:textId="77777777" w:rsidR="00CD236E" w:rsidRDefault="00CD236E" w:rsidP="009E39F4">
            <w:pPr>
              <w:snapToGrid w:val="0"/>
            </w:pPr>
            <w:r>
              <w:t>I-VIII</w:t>
            </w:r>
          </w:p>
        </w:tc>
        <w:tc>
          <w:tcPr>
            <w:tcW w:w="3329" w:type="dxa"/>
            <w:gridSpan w:val="2"/>
            <w:tcBorders>
              <w:left w:val="single" w:sz="4" w:space="0" w:color="000000"/>
              <w:bottom w:val="single" w:sz="4" w:space="0" w:color="000000"/>
            </w:tcBorders>
            <w:shd w:val="clear" w:color="auto" w:fill="auto"/>
          </w:tcPr>
          <w:p w14:paraId="6F95CAB6" w14:textId="77777777" w:rsidR="00CD236E" w:rsidRDefault="00CD236E" w:rsidP="009E39F4">
            <w:r>
              <w:t>Školska psihologinja</w:t>
            </w:r>
          </w:p>
        </w:tc>
        <w:tc>
          <w:tcPr>
            <w:tcW w:w="20" w:type="dxa"/>
            <w:tcBorders>
              <w:left w:val="single" w:sz="4" w:space="0" w:color="000000"/>
            </w:tcBorders>
            <w:shd w:val="clear" w:color="auto" w:fill="auto"/>
          </w:tcPr>
          <w:p w14:paraId="608E98BC" w14:textId="77777777" w:rsidR="00CD236E" w:rsidRDefault="00CD236E" w:rsidP="009E39F4">
            <w:pPr>
              <w:snapToGrid w:val="0"/>
              <w:rPr>
                <w:color w:val="FF0000"/>
              </w:rPr>
            </w:pPr>
          </w:p>
        </w:tc>
      </w:tr>
      <w:tr w:rsidR="00CD236E" w14:paraId="1715719A" w14:textId="77777777" w:rsidTr="009E39F4">
        <w:tblPrEx>
          <w:tblCellMar>
            <w:left w:w="0" w:type="dxa"/>
            <w:right w:w="0" w:type="dxa"/>
          </w:tblCellMar>
        </w:tblPrEx>
        <w:trPr>
          <w:gridBefore w:val="1"/>
          <w:wBefore w:w="15" w:type="dxa"/>
          <w:trHeight w:val="627"/>
        </w:trPr>
        <w:tc>
          <w:tcPr>
            <w:tcW w:w="1985" w:type="dxa"/>
            <w:tcBorders>
              <w:left w:val="single" w:sz="4" w:space="0" w:color="000000"/>
              <w:bottom w:val="single" w:sz="4" w:space="0" w:color="000000"/>
            </w:tcBorders>
            <w:shd w:val="clear" w:color="auto" w:fill="auto"/>
          </w:tcPr>
          <w:p w14:paraId="0E1615DF" w14:textId="77777777" w:rsidR="00CD236E" w:rsidRDefault="00CD236E" w:rsidP="009E39F4">
            <w:pPr>
              <w:snapToGrid w:val="0"/>
              <w:rPr>
                <w:b/>
                <w:color w:val="FF0000"/>
              </w:rPr>
            </w:pPr>
          </w:p>
        </w:tc>
        <w:tc>
          <w:tcPr>
            <w:tcW w:w="3685" w:type="dxa"/>
            <w:tcBorders>
              <w:left w:val="single" w:sz="4" w:space="0" w:color="000000"/>
              <w:bottom w:val="single" w:sz="4" w:space="0" w:color="000000"/>
            </w:tcBorders>
            <w:shd w:val="clear" w:color="auto" w:fill="auto"/>
          </w:tcPr>
          <w:p w14:paraId="0051D4EC" w14:textId="77777777" w:rsidR="00CD236E" w:rsidRDefault="00CD236E" w:rsidP="009E39F4">
            <w:r>
              <w:t>Međunarodni dan djece</w:t>
            </w:r>
          </w:p>
        </w:tc>
        <w:tc>
          <w:tcPr>
            <w:tcW w:w="1276" w:type="dxa"/>
            <w:tcBorders>
              <w:left w:val="single" w:sz="4" w:space="0" w:color="000000"/>
              <w:bottom w:val="single" w:sz="4" w:space="0" w:color="000000"/>
            </w:tcBorders>
            <w:shd w:val="clear" w:color="auto" w:fill="auto"/>
          </w:tcPr>
          <w:p w14:paraId="5E620B18" w14:textId="77777777" w:rsidR="00CD236E" w:rsidRDefault="00CD236E" w:rsidP="009E39F4">
            <w:pPr>
              <w:snapToGrid w:val="0"/>
            </w:pPr>
            <w:r>
              <w:t>I-V</w:t>
            </w:r>
          </w:p>
        </w:tc>
        <w:tc>
          <w:tcPr>
            <w:tcW w:w="3329" w:type="dxa"/>
            <w:gridSpan w:val="2"/>
            <w:tcBorders>
              <w:left w:val="single" w:sz="4" w:space="0" w:color="000000"/>
              <w:bottom w:val="single" w:sz="4" w:space="0" w:color="000000"/>
            </w:tcBorders>
            <w:shd w:val="clear" w:color="auto" w:fill="auto"/>
          </w:tcPr>
          <w:p w14:paraId="72507BBF" w14:textId="77777777" w:rsidR="00CD236E" w:rsidRDefault="00CD236E" w:rsidP="009E39F4">
            <w:r>
              <w:t>Školska psihologinja, razrednici</w:t>
            </w:r>
          </w:p>
        </w:tc>
        <w:tc>
          <w:tcPr>
            <w:tcW w:w="20" w:type="dxa"/>
            <w:tcBorders>
              <w:left w:val="single" w:sz="4" w:space="0" w:color="000000"/>
            </w:tcBorders>
            <w:shd w:val="clear" w:color="auto" w:fill="auto"/>
          </w:tcPr>
          <w:p w14:paraId="14A8496C" w14:textId="77777777" w:rsidR="00CD236E" w:rsidRDefault="00CD236E" w:rsidP="009E39F4">
            <w:pPr>
              <w:snapToGrid w:val="0"/>
              <w:rPr>
                <w:color w:val="FF0000"/>
              </w:rPr>
            </w:pPr>
          </w:p>
        </w:tc>
      </w:tr>
      <w:tr w:rsidR="00CD236E" w14:paraId="316F1D69" w14:textId="77777777" w:rsidTr="009E39F4">
        <w:tblPrEx>
          <w:tblCellMar>
            <w:left w:w="0" w:type="dxa"/>
            <w:right w:w="0" w:type="dxa"/>
          </w:tblCellMar>
        </w:tblPrEx>
        <w:trPr>
          <w:gridBefore w:val="1"/>
          <w:wBefore w:w="15" w:type="dxa"/>
          <w:trHeight w:val="627"/>
        </w:trPr>
        <w:tc>
          <w:tcPr>
            <w:tcW w:w="1985" w:type="dxa"/>
            <w:tcBorders>
              <w:left w:val="single" w:sz="4" w:space="0" w:color="000000"/>
              <w:bottom w:val="single" w:sz="4" w:space="0" w:color="000000"/>
            </w:tcBorders>
            <w:shd w:val="clear" w:color="auto" w:fill="auto"/>
          </w:tcPr>
          <w:p w14:paraId="2CB3F1B8" w14:textId="77777777" w:rsidR="00CD236E" w:rsidRDefault="00CD236E" w:rsidP="009E39F4">
            <w:pPr>
              <w:snapToGrid w:val="0"/>
              <w:rPr>
                <w:b/>
                <w:color w:val="FF0000"/>
              </w:rPr>
            </w:pPr>
          </w:p>
        </w:tc>
        <w:tc>
          <w:tcPr>
            <w:tcW w:w="3685" w:type="dxa"/>
            <w:tcBorders>
              <w:left w:val="single" w:sz="4" w:space="0" w:color="000000"/>
              <w:bottom w:val="single" w:sz="4" w:space="0" w:color="000000"/>
            </w:tcBorders>
            <w:shd w:val="clear" w:color="auto" w:fill="auto"/>
          </w:tcPr>
          <w:p w14:paraId="0E4CF258" w14:textId="77777777" w:rsidR="00CD236E" w:rsidRDefault="00CD236E" w:rsidP="009E39F4">
            <w:r>
              <w:t>Međunarodni dan borbe protiv nasilja nad ženama</w:t>
            </w:r>
          </w:p>
        </w:tc>
        <w:tc>
          <w:tcPr>
            <w:tcW w:w="1276" w:type="dxa"/>
            <w:tcBorders>
              <w:left w:val="single" w:sz="4" w:space="0" w:color="000000"/>
              <w:bottom w:val="single" w:sz="4" w:space="0" w:color="000000"/>
            </w:tcBorders>
            <w:shd w:val="clear" w:color="auto" w:fill="auto"/>
          </w:tcPr>
          <w:p w14:paraId="38F9CCEC" w14:textId="77777777" w:rsidR="00CD236E" w:rsidRDefault="00CD236E" w:rsidP="009E39F4">
            <w:pPr>
              <w:snapToGrid w:val="0"/>
            </w:pPr>
            <w:r>
              <w:t>V-VIII</w:t>
            </w:r>
          </w:p>
        </w:tc>
        <w:tc>
          <w:tcPr>
            <w:tcW w:w="3329" w:type="dxa"/>
            <w:gridSpan w:val="2"/>
            <w:tcBorders>
              <w:left w:val="single" w:sz="4" w:space="0" w:color="000000"/>
              <w:bottom w:val="single" w:sz="4" w:space="0" w:color="000000"/>
            </w:tcBorders>
            <w:shd w:val="clear" w:color="auto" w:fill="auto"/>
          </w:tcPr>
          <w:p w14:paraId="623740FD" w14:textId="77777777" w:rsidR="00CD236E" w:rsidRDefault="00CD236E" w:rsidP="009E39F4">
            <w:r>
              <w:t>Stručna služba, učitelji jezika</w:t>
            </w:r>
          </w:p>
        </w:tc>
        <w:tc>
          <w:tcPr>
            <w:tcW w:w="20" w:type="dxa"/>
            <w:tcBorders>
              <w:left w:val="single" w:sz="4" w:space="0" w:color="000000"/>
            </w:tcBorders>
            <w:shd w:val="clear" w:color="auto" w:fill="auto"/>
          </w:tcPr>
          <w:p w14:paraId="7CC52025" w14:textId="77777777" w:rsidR="00CD236E" w:rsidRDefault="00CD236E" w:rsidP="009E39F4">
            <w:pPr>
              <w:snapToGrid w:val="0"/>
              <w:rPr>
                <w:color w:val="FF0000"/>
              </w:rPr>
            </w:pPr>
          </w:p>
        </w:tc>
      </w:tr>
      <w:tr w:rsidR="00CD236E" w14:paraId="6ADD00EB" w14:textId="77777777" w:rsidTr="009E39F4">
        <w:tblPrEx>
          <w:tblCellMar>
            <w:left w:w="0" w:type="dxa"/>
            <w:right w:w="0" w:type="dxa"/>
          </w:tblCellMar>
        </w:tblPrEx>
        <w:trPr>
          <w:gridBefore w:val="1"/>
          <w:wBefore w:w="15" w:type="dxa"/>
          <w:trHeight w:val="627"/>
        </w:trPr>
        <w:tc>
          <w:tcPr>
            <w:tcW w:w="1985" w:type="dxa"/>
            <w:tcBorders>
              <w:top w:val="single" w:sz="4" w:space="0" w:color="000000"/>
              <w:left w:val="single" w:sz="4" w:space="0" w:color="000000"/>
              <w:bottom w:val="single" w:sz="4" w:space="0" w:color="000000"/>
            </w:tcBorders>
            <w:shd w:val="clear" w:color="auto" w:fill="auto"/>
          </w:tcPr>
          <w:p w14:paraId="0EC80343" w14:textId="77777777" w:rsidR="00CD236E" w:rsidRDefault="00CD236E" w:rsidP="009E39F4">
            <w:r w:rsidRPr="00DB5B1C">
              <w:rPr>
                <w:b/>
              </w:rPr>
              <w:t>PROSINAC</w:t>
            </w:r>
          </w:p>
        </w:tc>
        <w:tc>
          <w:tcPr>
            <w:tcW w:w="3685" w:type="dxa"/>
            <w:tcBorders>
              <w:top w:val="single" w:sz="4" w:space="0" w:color="000000"/>
              <w:left w:val="single" w:sz="4" w:space="0" w:color="000000"/>
              <w:bottom w:val="single" w:sz="4" w:space="0" w:color="000000"/>
            </w:tcBorders>
            <w:shd w:val="clear" w:color="auto" w:fill="auto"/>
          </w:tcPr>
          <w:p w14:paraId="2A31EB12" w14:textId="77777777" w:rsidR="00CD236E" w:rsidRDefault="00CD236E" w:rsidP="009E39F4"/>
        </w:tc>
        <w:tc>
          <w:tcPr>
            <w:tcW w:w="1276" w:type="dxa"/>
            <w:tcBorders>
              <w:top w:val="single" w:sz="4" w:space="0" w:color="000000"/>
              <w:left w:val="single" w:sz="4" w:space="0" w:color="000000"/>
              <w:bottom w:val="single" w:sz="4" w:space="0" w:color="000000"/>
            </w:tcBorders>
            <w:shd w:val="clear" w:color="auto" w:fill="auto"/>
          </w:tcPr>
          <w:p w14:paraId="5813E130" w14:textId="77777777" w:rsidR="00CD236E" w:rsidRDefault="00CD236E" w:rsidP="009E39F4">
            <w:pPr>
              <w:snapToGrid w:val="0"/>
            </w:pPr>
          </w:p>
        </w:tc>
        <w:tc>
          <w:tcPr>
            <w:tcW w:w="3329" w:type="dxa"/>
            <w:gridSpan w:val="2"/>
            <w:tcBorders>
              <w:top w:val="single" w:sz="4" w:space="0" w:color="000000"/>
              <w:left w:val="single" w:sz="4" w:space="0" w:color="000000"/>
              <w:bottom w:val="single" w:sz="4" w:space="0" w:color="000000"/>
            </w:tcBorders>
            <w:shd w:val="clear" w:color="auto" w:fill="auto"/>
          </w:tcPr>
          <w:p w14:paraId="0DB2CB80" w14:textId="77777777" w:rsidR="00CD236E" w:rsidRDefault="00CD236E" w:rsidP="009E39F4"/>
        </w:tc>
        <w:tc>
          <w:tcPr>
            <w:tcW w:w="20" w:type="dxa"/>
            <w:tcBorders>
              <w:left w:val="single" w:sz="4" w:space="0" w:color="000000"/>
            </w:tcBorders>
            <w:shd w:val="clear" w:color="auto" w:fill="auto"/>
          </w:tcPr>
          <w:p w14:paraId="1F35B7E8" w14:textId="77777777" w:rsidR="00CD236E" w:rsidRDefault="00CD236E" w:rsidP="009E39F4">
            <w:pPr>
              <w:snapToGrid w:val="0"/>
              <w:rPr>
                <w:color w:val="FF0000"/>
              </w:rPr>
            </w:pPr>
          </w:p>
        </w:tc>
      </w:tr>
      <w:tr w:rsidR="00CD236E" w14:paraId="3C6111C1" w14:textId="77777777" w:rsidTr="009E39F4">
        <w:tblPrEx>
          <w:tblCellMar>
            <w:left w:w="0" w:type="dxa"/>
            <w:right w:w="0" w:type="dxa"/>
          </w:tblCellMar>
        </w:tblPrEx>
        <w:trPr>
          <w:gridBefore w:val="1"/>
          <w:wBefore w:w="15" w:type="dxa"/>
          <w:trHeight w:val="627"/>
        </w:trPr>
        <w:tc>
          <w:tcPr>
            <w:tcW w:w="1985" w:type="dxa"/>
            <w:tcBorders>
              <w:left w:val="single" w:sz="4" w:space="0" w:color="000000"/>
              <w:bottom w:val="single" w:sz="4" w:space="0" w:color="000000"/>
            </w:tcBorders>
            <w:shd w:val="clear" w:color="auto" w:fill="auto"/>
          </w:tcPr>
          <w:p w14:paraId="3B7915B5" w14:textId="77777777" w:rsidR="00CD236E" w:rsidRDefault="00CD236E" w:rsidP="009E39F4">
            <w:pPr>
              <w:rPr>
                <w:b/>
              </w:rPr>
            </w:pPr>
          </w:p>
        </w:tc>
        <w:tc>
          <w:tcPr>
            <w:tcW w:w="3685" w:type="dxa"/>
            <w:tcBorders>
              <w:left w:val="single" w:sz="4" w:space="0" w:color="000000"/>
              <w:bottom w:val="single" w:sz="4" w:space="0" w:color="000000"/>
            </w:tcBorders>
            <w:shd w:val="clear" w:color="auto" w:fill="auto"/>
          </w:tcPr>
          <w:p w14:paraId="2F428E9B" w14:textId="77777777" w:rsidR="00CD236E" w:rsidRDefault="00CD236E" w:rsidP="009E39F4">
            <w:r>
              <w:t xml:space="preserve"> Zdrava prehrana</w:t>
            </w:r>
          </w:p>
        </w:tc>
        <w:tc>
          <w:tcPr>
            <w:tcW w:w="1276" w:type="dxa"/>
            <w:tcBorders>
              <w:left w:val="single" w:sz="4" w:space="0" w:color="000000"/>
              <w:bottom w:val="single" w:sz="4" w:space="0" w:color="000000"/>
            </w:tcBorders>
            <w:shd w:val="clear" w:color="auto" w:fill="auto"/>
          </w:tcPr>
          <w:p w14:paraId="27659F96" w14:textId="77777777" w:rsidR="00CD236E" w:rsidRDefault="00CD236E" w:rsidP="009E39F4">
            <w:pPr>
              <w:snapToGrid w:val="0"/>
            </w:pPr>
          </w:p>
        </w:tc>
        <w:tc>
          <w:tcPr>
            <w:tcW w:w="3329" w:type="dxa"/>
            <w:gridSpan w:val="2"/>
            <w:tcBorders>
              <w:left w:val="single" w:sz="4" w:space="0" w:color="000000"/>
              <w:bottom w:val="single" w:sz="4" w:space="0" w:color="000000"/>
            </w:tcBorders>
            <w:shd w:val="clear" w:color="auto" w:fill="auto"/>
          </w:tcPr>
          <w:p w14:paraId="00A7F7B7" w14:textId="77777777" w:rsidR="00CD236E" w:rsidRDefault="00CD236E" w:rsidP="009E39F4">
            <w:r>
              <w:t>Učiteljice RN i školska psihologinja</w:t>
            </w:r>
          </w:p>
        </w:tc>
        <w:tc>
          <w:tcPr>
            <w:tcW w:w="20" w:type="dxa"/>
            <w:tcBorders>
              <w:left w:val="single" w:sz="4" w:space="0" w:color="000000"/>
            </w:tcBorders>
            <w:shd w:val="clear" w:color="auto" w:fill="auto"/>
          </w:tcPr>
          <w:p w14:paraId="46D6E020" w14:textId="77777777" w:rsidR="00CD236E" w:rsidRDefault="00CD236E" w:rsidP="009E39F4">
            <w:pPr>
              <w:snapToGrid w:val="0"/>
              <w:rPr>
                <w:color w:val="FF0000"/>
              </w:rPr>
            </w:pPr>
          </w:p>
        </w:tc>
      </w:tr>
      <w:tr w:rsidR="00CD236E" w14:paraId="23D8612E" w14:textId="77777777" w:rsidTr="009E39F4">
        <w:tblPrEx>
          <w:tblCellMar>
            <w:left w:w="0" w:type="dxa"/>
            <w:right w:w="0" w:type="dxa"/>
          </w:tblCellMar>
        </w:tblPrEx>
        <w:trPr>
          <w:gridBefore w:val="1"/>
          <w:wBefore w:w="15" w:type="dxa"/>
          <w:trHeight w:val="627"/>
        </w:trPr>
        <w:tc>
          <w:tcPr>
            <w:tcW w:w="1985" w:type="dxa"/>
            <w:tcBorders>
              <w:top w:val="single" w:sz="4" w:space="0" w:color="000000"/>
              <w:left w:val="single" w:sz="4" w:space="0" w:color="000000"/>
              <w:bottom w:val="single" w:sz="4" w:space="0" w:color="000000"/>
            </w:tcBorders>
            <w:shd w:val="clear" w:color="auto" w:fill="auto"/>
          </w:tcPr>
          <w:p w14:paraId="72F2EE27" w14:textId="77777777" w:rsidR="00CD236E" w:rsidRDefault="00CD236E" w:rsidP="009E39F4">
            <w:pPr>
              <w:snapToGrid w:val="0"/>
              <w:rPr>
                <w:color w:val="FF0000"/>
              </w:rPr>
            </w:pPr>
          </w:p>
        </w:tc>
        <w:tc>
          <w:tcPr>
            <w:tcW w:w="3685" w:type="dxa"/>
            <w:tcBorders>
              <w:top w:val="single" w:sz="4" w:space="0" w:color="000000"/>
              <w:left w:val="single" w:sz="4" w:space="0" w:color="000000"/>
              <w:bottom w:val="single" w:sz="4" w:space="0" w:color="000000"/>
            </w:tcBorders>
            <w:shd w:val="clear" w:color="auto" w:fill="auto"/>
          </w:tcPr>
          <w:p w14:paraId="6CA75496" w14:textId="77777777" w:rsidR="00CD236E" w:rsidRDefault="00CD236E" w:rsidP="009E39F4">
            <w:r>
              <w:t>Obilježavanje Mjeseca borbe protiv ovisnosti</w:t>
            </w:r>
          </w:p>
        </w:tc>
        <w:tc>
          <w:tcPr>
            <w:tcW w:w="1276" w:type="dxa"/>
            <w:tcBorders>
              <w:top w:val="single" w:sz="4" w:space="0" w:color="000000"/>
              <w:left w:val="single" w:sz="4" w:space="0" w:color="000000"/>
              <w:bottom w:val="single" w:sz="4" w:space="0" w:color="000000"/>
            </w:tcBorders>
            <w:shd w:val="clear" w:color="auto" w:fill="auto"/>
          </w:tcPr>
          <w:p w14:paraId="6A64F999" w14:textId="77777777" w:rsidR="00CD236E" w:rsidRDefault="00CD236E" w:rsidP="009E39F4">
            <w:r>
              <w:t>I-VIII</w:t>
            </w:r>
          </w:p>
        </w:tc>
        <w:tc>
          <w:tcPr>
            <w:tcW w:w="3329" w:type="dxa"/>
            <w:gridSpan w:val="2"/>
            <w:tcBorders>
              <w:top w:val="single" w:sz="4" w:space="0" w:color="000000"/>
              <w:left w:val="single" w:sz="4" w:space="0" w:color="000000"/>
              <w:bottom w:val="single" w:sz="4" w:space="0" w:color="000000"/>
            </w:tcBorders>
            <w:shd w:val="clear" w:color="auto" w:fill="auto"/>
          </w:tcPr>
          <w:p w14:paraId="3EC84D35" w14:textId="77777777" w:rsidR="00CD236E" w:rsidRDefault="00CD236E" w:rsidP="009E39F4">
            <w:r>
              <w:t>Učitelji i školska psihologinja</w:t>
            </w:r>
          </w:p>
        </w:tc>
        <w:tc>
          <w:tcPr>
            <w:tcW w:w="20" w:type="dxa"/>
            <w:tcBorders>
              <w:left w:val="single" w:sz="4" w:space="0" w:color="000000"/>
            </w:tcBorders>
            <w:shd w:val="clear" w:color="auto" w:fill="auto"/>
          </w:tcPr>
          <w:p w14:paraId="2546AFF0" w14:textId="77777777" w:rsidR="00CD236E" w:rsidRDefault="00CD236E" w:rsidP="009E39F4">
            <w:pPr>
              <w:snapToGrid w:val="0"/>
              <w:rPr>
                <w:color w:val="FF0000"/>
              </w:rPr>
            </w:pPr>
          </w:p>
        </w:tc>
      </w:tr>
      <w:tr w:rsidR="00CD236E" w14:paraId="43C8F70F" w14:textId="77777777" w:rsidTr="009E39F4">
        <w:tblPrEx>
          <w:tblCellMar>
            <w:left w:w="0" w:type="dxa"/>
            <w:right w:w="0" w:type="dxa"/>
          </w:tblCellMar>
        </w:tblPrEx>
        <w:trPr>
          <w:gridBefore w:val="1"/>
          <w:wBefore w:w="15" w:type="dxa"/>
          <w:trHeight w:val="627"/>
        </w:trPr>
        <w:tc>
          <w:tcPr>
            <w:tcW w:w="1985" w:type="dxa"/>
            <w:tcBorders>
              <w:left w:val="single" w:sz="4" w:space="0" w:color="000000"/>
              <w:bottom w:val="single" w:sz="4" w:space="0" w:color="000000"/>
            </w:tcBorders>
            <w:shd w:val="clear" w:color="auto" w:fill="auto"/>
          </w:tcPr>
          <w:p w14:paraId="3F14F721" w14:textId="77777777" w:rsidR="00CD236E" w:rsidRDefault="00CD236E" w:rsidP="009E39F4">
            <w:pPr>
              <w:snapToGrid w:val="0"/>
              <w:rPr>
                <w:color w:val="FF0000"/>
              </w:rPr>
            </w:pPr>
          </w:p>
        </w:tc>
        <w:tc>
          <w:tcPr>
            <w:tcW w:w="3685" w:type="dxa"/>
            <w:tcBorders>
              <w:left w:val="single" w:sz="4" w:space="0" w:color="000000"/>
              <w:bottom w:val="single" w:sz="4" w:space="0" w:color="000000"/>
            </w:tcBorders>
            <w:shd w:val="clear" w:color="auto" w:fill="auto"/>
          </w:tcPr>
          <w:p w14:paraId="22598987" w14:textId="77777777" w:rsidR="00CD236E" w:rsidRDefault="00CD236E" w:rsidP="009E39F4">
            <w:r>
              <w:t>Predavanje ''Odrasti neovisan''</w:t>
            </w:r>
          </w:p>
        </w:tc>
        <w:tc>
          <w:tcPr>
            <w:tcW w:w="1276" w:type="dxa"/>
            <w:tcBorders>
              <w:left w:val="single" w:sz="4" w:space="0" w:color="000000"/>
              <w:bottom w:val="single" w:sz="4" w:space="0" w:color="000000"/>
            </w:tcBorders>
            <w:shd w:val="clear" w:color="auto" w:fill="auto"/>
          </w:tcPr>
          <w:p w14:paraId="5FFDC008" w14:textId="77777777" w:rsidR="00CD236E" w:rsidRDefault="00CD236E" w:rsidP="009E39F4">
            <w:r>
              <w:t>VII-VIII</w:t>
            </w:r>
          </w:p>
        </w:tc>
        <w:tc>
          <w:tcPr>
            <w:tcW w:w="3329" w:type="dxa"/>
            <w:gridSpan w:val="2"/>
            <w:tcBorders>
              <w:left w:val="single" w:sz="4" w:space="0" w:color="000000"/>
              <w:bottom w:val="single" w:sz="4" w:space="0" w:color="000000"/>
            </w:tcBorders>
            <w:shd w:val="clear" w:color="auto" w:fill="auto"/>
          </w:tcPr>
          <w:p w14:paraId="24BCD165" w14:textId="77777777" w:rsidR="00CD236E" w:rsidRDefault="00CD236E" w:rsidP="009E39F4">
            <w:r>
              <w:t>Dr. Sakoman, školska psihologinja</w:t>
            </w:r>
          </w:p>
        </w:tc>
        <w:tc>
          <w:tcPr>
            <w:tcW w:w="20" w:type="dxa"/>
            <w:tcBorders>
              <w:left w:val="single" w:sz="4" w:space="0" w:color="000000"/>
            </w:tcBorders>
            <w:shd w:val="clear" w:color="auto" w:fill="auto"/>
          </w:tcPr>
          <w:p w14:paraId="7AB9C509" w14:textId="77777777" w:rsidR="00CD236E" w:rsidRDefault="00CD236E" w:rsidP="009E39F4">
            <w:pPr>
              <w:snapToGrid w:val="0"/>
              <w:rPr>
                <w:color w:val="FF0000"/>
              </w:rPr>
            </w:pPr>
          </w:p>
        </w:tc>
      </w:tr>
      <w:tr w:rsidR="00CD236E" w14:paraId="53D59AEB" w14:textId="77777777" w:rsidTr="009E39F4">
        <w:tblPrEx>
          <w:tblCellMar>
            <w:left w:w="0" w:type="dxa"/>
            <w:right w:w="0" w:type="dxa"/>
          </w:tblCellMar>
        </w:tblPrEx>
        <w:trPr>
          <w:gridBefore w:val="1"/>
          <w:wBefore w:w="15" w:type="dxa"/>
          <w:trHeight w:val="432"/>
        </w:trPr>
        <w:tc>
          <w:tcPr>
            <w:tcW w:w="1985" w:type="dxa"/>
            <w:tcBorders>
              <w:top w:val="single" w:sz="4" w:space="0" w:color="000000"/>
              <w:left w:val="single" w:sz="4" w:space="0" w:color="000000"/>
              <w:bottom w:val="single" w:sz="4" w:space="0" w:color="000000"/>
            </w:tcBorders>
            <w:shd w:val="clear" w:color="auto" w:fill="auto"/>
          </w:tcPr>
          <w:p w14:paraId="0FBADFFB" w14:textId="77777777" w:rsidR="00CD236E" w:rsidRDefault="00CD236E" w:rsidP="009E39F4">
            <w:pPr>
              <w:snapToGrid w:val="0"/>
              <w:rPr>
                <w:color w:val="FF0000"/>
              </w:rPr>
            </w:pPr>
          </w:p>
        </w:tc>
        <w:tc>
          <w:tcPr>
            <w:tcW w:w="3685" w:type="dxa"/>
            <w:tcBorders>
              <w:top w:val="single" w:sz="4" w:space="0" w:color="000000"/>
              <w:left w:val="single" w:sz="4" w:space="0" w:color="000000"/>
              <w:bottom w:val="single" w:sz="4" w:space="0" w:color="000000"/>
            </w:tcBorders>
            <w:shd w:val="clear" w:color="auto" w:fill="auto"/>
          </w:tcPr>
          <w:p w14:paraId="0F2F5862" w14:textId="77777777" w:rsidR="00CD236E" w:rsidRDefault="00CD236E" w:rsidP="009E39F4">
            <w:r>
              <w:t xml:space="preserve">Djed Mraz  </w:t>
            </w:r>
          </w:p>
        </w:tc>
        <w:tc>
          <w:tcPr>
            <w:tcW w:w="1276" w:type="dxa"/>
            <w:tcBorders>
              <w:top w:val="single" w:sz="4" w:space="0" w:color="000000"/>
              <w:left w:val="single" w:sz="4" w:space="0" w:color="000000"/>
              <w:bottom w:val="single" w:sz="4" w:space="0" w:color="000000"/>
            </w:tcBorders>
            <w:shd w:val="clear" w:color="auto" w:fill="auto"/>
          </w:tcPr>
          <w:p w14:paraId="265E63EC" w14:textId="77777777" w:rsidR="00CD236E" w:rsidRDefault="00CD236E" w:rsidP="009E39F4">
            <w:r>
              <w:t xml:space="preserve"> I-IV</w:t>
            </w:r>
          </w:p>
        </w:tc>
        <w:tc>
          <w:tcPr>
            <w:tcW w:w="3329" w:type="dxa"/>
            <w:gridSpan w:val="2"/>
            <w:tcBorders>
              <w:top w:val="single" w:sz="4" w:space="0" w:color="000000"/>
              <w:left w:val="single" w:sz="4" w:space="0" w:color="000000"/>
              <w:bottom w:val="single" w:sz="4" w:space="0" w:color="000000"/>
            </w:tcBorders>
            <w:shd w:val="clear" w:color="auto" w:fill="auto"/>
          </w:tcPr>
          <w:p w14:paraId="0E2C10AE" w14:textId="77777777" w:rsidR="00CD236E" w:rsidRDefault="00CD236E" w:rsidP="009E39F4">
            <w:r>
              <w:t>Razrednice</w:t>
            </w:r>
          </w:p>
        </w:tc>
        <w:tc>
          <w:tcPr>
            <w:tcW w:w="20" w:type="dxa"/>
            <w:tcBorders>
              <w:left w:val="single" w:sz="4" w:space="0" w:color="000000"/>
            </w:tcBorders>
            <w:shd w:val="clear" w:color="auto" w:fill="auto"/>
          </w:tcPr>
          <w:p w14:paraId="4B88A2AD" w14:textId="77777777" w:rsidR="00CD236E" w:rsidRDefault="00CD236E" w:rsidP="009E39F4">
            <w:pPr>
              <w:snapToGrid w:val="0"/>
            </w:pPr>
          </w:p>
        </w:tc>
      </w:tr>
      <w:tr w:rsidR="00CD236E" w14:paraId="2470ED9E" w14:textId="77777777" w:rsidTr="009E39F4">
        <w:tblPrEx>
          <w:tblCellMar>
            <w:left w:w="0" w:type="dxa"/>
            <w:right w:w="0" w:type="dxa"/>
          </w:tblCellMar>
        </w:tblPrEx>
        <w:trPr>
          <w:gridBefore w:val="1"/>
          <w:wBefore w:w="15" w:type="dxa"/>
          <w:trHeight w:val="432"/>
        </w:trPr>
        <w:tc>
          <w:tcPr>
            <w:tcW w:w="1985" w:type="dxa"/>
            <w:tcBorders>
              <w:top w:val="single" w:sz="4" w:space="0" w:color="000000"/>
              <w:left w:val="single" w:sz="4" w:space="0" w:color="000000"/>
              <w:bottom w:val="single" w:sz="4" w:space="0" w:color="000000"/>
            </w:tcBorders>
            <w:shd w:val="clear" w:color="auto" w:fill="auto"/>
          </w:tcPr>
          <w:p w14:paraId="44A4FB91" w14:textId="77777777" w:rsidR="00CD236E" w:rsidRDefault="00CD236E" w:rsidP="009E39F4">
            <w:pPr>
              <w:snapToGrid w:val="0"/>
            </w:pPr>
          </w:p>
        </w:tc>
        <w:tc>
          <w:tcPr>
            <w:tcW w:w="3685" w:type="dxa"/>
            <w:tcBorders>
              <w:top w:val="single" w:sz="4" w:space="0" w:color="000000"/>
              <w:left w:val="single" w:sz="4" w:space="0" w:color="000000"/>
              <w:bottom w:val="single" w:sz="4" w:space="0" w:color="000000"/>
            </w:tcBorders>
            <w:shd w:val="clear" w:color="auto" w:fill="auto"/>
          </w:tcPr>
          <w:p w14:paraId="0853CD7C" w14:textId="77777777" w:rsidR="00CD236E" w:rsidRDefault="00CD236E" w:rsidP="009E39F4">
            <w:r>
              <w:t>Sveti Nikola</w:t>
            </w:r>
          </w:p>
        </w:tc>
        <w:tc>
          <w:tcPr>
            <w:tcW w:w="1276" w:type="dxa"/>
            <w:tcBorders>
              <w:top w:val="single" w:sz="4" w:space="0" w:color="000000"/>
              <w:left w:val="single" w:sz="4" w:space="0" w:color="000000"/>
              <w:bottom w:val="single" w:sz="4" w:space="0" w:color="000000"/>
            </w:tcBorders>
            <w:shd w:val="clear" w:color="auto" w:fill="auto"/>
          </w:tcPr>
          <w:p w14:paraId="11FEBF6E" w14:textId="77777777" w:rsidR="00CD236E" w:rsidRDefault="00CD236E" w:rsidP="009E39F4">
            <w:pPr>
              <w:snapToGrid w:val="0"/>
            </w:pPr>
            <w:r>
              <w:t>I-IV</w:t>
            </w:r>
          </w:p>
        </w:tc>
        <w:tc>
          <w:tcPr>
            <w:tcW w:w="3329" w:type="dxa"/>
            <w:gridSpan w:val="2"/>
            <w:tcBorders>
              <w:top w:val="single" w:sz="4" w:space="0" w:color="000000"/>
              <w:left w:val="single" w:sz="4" w:space="0" w:color="000000"/>
              <w:bottom w:val="single" w:sz="4" w:space="0" w:color="000000"/>
            </w:tcBorders>
            <w:shd w:val="clear" w:color="auto" w:fill="auto"/>
          </w:tcPr>
          <w:p w14:paraId="750286F8" w14:textId="77777777" w:rsidR="00CD236E" w:rsidRDefault="00CD236E" w:rsidP="009E39F4">
            <w:r>
              <w:t>Učiteljice razredne nastave, ravnateljica, stručna služba</w:t>
            </w:r>
          </w:p>
        </w:tc>
        <w:tc>
          <w:tcPr>
            <w:tcW w:w="20" w:type="dxa"/>
            <w:tcBorders>
              <w:left w:val="single" w:sz="4" w:space="0" w:color="000000"/>
            </w:tcBorders>
            <w:shd w:val="clear" w:color="auto" w:fill="auto"/>
          </w:tcPr>
          <w:p w14:paraId="7D00D825" w14:textId="77777777" w:rsidR="00CD236E" w:rsidRDefault="00CD236E" w:rsidP="009E39F4">
            <w:pPr>
              <w:snapToGrid w:val="0"/>
            </w:pPr>
          </w:p>
        </w:tc>
      </w:tr>
      <w:tr w:rsidR="00CD236E" w14:paraId="5D1D08EE" w14:textId="77777777" w:rsidTr="009E39F4">
        <w:tblPrEx>
          <w:tblCellMar>
            <w:left w:w="0" w:type="dxa"/>
            <w:right w:w="0" w:type="dxa"/>
          </w:tblCellMar>
        </w:tblPrEx>
        <w:trPr>
          <w:gridBefore w:val="1"/>
          <w:wBefore w:w="15" w:type="dxa"/>
        </w:trPr>
        <w:tc>
          <w:tcPr>
            <w:tcW w:w="1985" w:type="dxa"/>
            <w:tcBorders>
              <w:top w:val="single" w:sz="4" w:space="0" w:color="000000"/>
              <w:left w:val="single" w:sz="4" w:space="0" w:color="000000"/>
              <w:bottom w:val="single" w:sz="4" w:space="0" w:color="000000"/>
            </w:tcBorders>
            <w:shd w:val="clear" w:color="auto" w:fill="auto"/>
          </w:tcPr>
          <w:p w14:paraId="1B5888B6" w14:textId="77777777" w:rsidR="00CD236E" w:rsidRDefault="00CD236E" w:rsidP="009E39F4">
            <w:pPr>
              <w:snapToGrid w:val="0"/>
            </w:pPr>
          </w:p>
        </w:tc>
        <w:tc>
          <w:tcPr>
            <w:tcW w:w="3685" w:type="dxa"/>
            <w:tcBorders>
              <w:top w:val="single" w:sz="4" w:space="0" w:color="000000"/>
              <w:left w:val="single" w:sz="4" w:space="0" w:color="000000"/>
              <w:bottom w:val="single" w:sz="4" w:space="0" w:color="000000"/>
            </w:tcBorders>
            <w:shd w:val="clear" w:color="auto" w:fill="auto"/>
          </w:tcPr>
          <w:p w14:paraId="2E817E71" w14:textId="77777777" w:rsidR="00CD236E" w:rsidRDefault="00CD236E" w:rsidP="009E39F4">
            <w:r>
              <w:t>Zdrav za 5</w:t>
            </w:r>
          </w:p>
        </w:tc>
        <w:tc>
          <w:tcPr>
            <w:tcW w:w="1276" w:type="dxa"/>
            <w:tcBorders>
              <w:top w:val="single" w:sz="4" w:space="0" w:color="000000"/>
              <w:left w:val="single" w:sz="4" w:space="0" w:color="000000"/>
              <w:bottom w:val="single" w:sz="4" w:space="0" w:color="000000"/>
            </w:tcBorders>
            <w:shd w:val="clear" w:color="auto" w:fill="auto"/>
          </w:tcPr>
          <w:p w14:paraId="38DC841A" w14:textId="77777777" w:rsidR="00CD236E" w:rsidRDefault="00CD236E" w:rsidP="009E39F4">
            <w:pPr>
              <w:snapToGrid w:val="0"/>
            </w:pPr>
            <w:r>
              <w:t>VIII.</w:t>
            </w:r>
          </w:p>
        </w:tc>
        <w:tc>
          <w:tcPr>
            <w:tcW w:w="3329" w:type="dxa"/>
            <w:gridSpan w:val="2"/>
            <w:tcBorders>
              <w:top w:val="single" w:sz="4" w:space="0" w:color="000000"/>
              <w:left w:val="single" w:sz="4" w:space="0" w:color="000000"/>
              <w:bottom w:val="single" w:sz="4" w:space="0" w:color="000000"/>
            </w:tcBorders>
            <w:shd w:val="clear" w:color="auto" w:fill="auto"/>
          </w:tcPr>
          <w:p w14:paraId="7EC4A51F" w14:textId="77777777" w:rsidR="00CD236E" w:rsidRDefault="00CD236E" w:rsidP="009E39F4">
            <w:r>
              <w:t>Robert Pavleković, MUP,</w:t>
            </w:r>
            <w:r>
              <w:br/>
              <w:t>Školska psihologinja</w:t>
            </w:r>
          </w:p>
        </w:tc>
        <w:tc>
          <w:tcPr>
            <w:tcW w:w="20" w:type="dxa"/>
            <w:tcBorders>
              <w:left w:val="single" w:sz="4" w:space="0" w:color="000000"/>
            </w:tcBorders>
            <w:shd w:val="clear" w:color="auto" w:fill="auto"/>
          </w:tcPr>
          <w:p w14:paraId="58FF81A2" w14:textId="77777777" w:rsidR="00CD236E" w:rsidRDefault="00CD236E" w:rsidP="009E39F4">
            <w:pPr>
              <w:snapToGrid w:val="0"/>
            </w:pPr>
          </w:p>
        </w:tc>
      </w:tr>
    </w:tbl>
    <w:p w14:paraId="3DEC6D93" w14:textId="77777777" w:rsidR="00CD236E" w:rsidRDefault="00CD236E" w:rsidP="00CD236E">
      <w:pPr>
        <w:rPr>
          <w:vanish/>
          <w:color w:val="FF0000"/>
        </w:rPr>
      </w:pPr>
    </w:p>
    <w:p w14:paraId="32347572" w14:textId="77777777" w:rsidR="00CD236E" w:rsidRDefault="00CD236E" w:rsidP="00CD236E">
      <w:pPr>
        <w:ind w:firstLine="720"/>
        <w:rPr>
          <w:color w:val="FF0000"/>
        </w:rPr>
      </w:pPr>
    </w:p>
    <w:p w14:paraId="218A7679" w14:textId="77777777" w:rsidR="00CD236E" w:rsidRDefault="00CD236E" w:rsidP="00CD236E">
      <w:r>
        <w:tab/>
        <w:t xml:space="preserve">Obilježeni su i razni značajni datumi kao što su: Svjetski dan učitelja, Svjetski dječji dan,  Dani kruha i plodova zemlje, Dan Planeta Zemlje, Dan materinskog jezika, Mjesec borbe protiv ovisnosti, Dan zaštitnika Grada Poreča (Sv. Mauro), Blagdan Sv. Nikole, Međunarodni dan sporta, Dan grada Poreča, Dan ružičastih majica i ostali. </w:t>
      </w:r>
      <w:r>
        <w:br/>
        <w:t>Značajni datumi obilježili smo kroz literarne, dramske, novinarske, fotografske i likovne radionice, kroz glazbene projekte, zborsko pjevanje, radionice vođene od strane školske stručne službe, gostovanja vanjskih suradnika te kroz sportsko-zdravstveno-rekreacijske aktivnosti.</w:t>
      </w:r>
    </w:p>
    <w:p w14:paraId="57EFD48D" w14:textId="77777777" w:rsidR="00CD236E" w:rsidRDefault="00CD236E" w:rsidP="00CD236E">
      <w:r>
        <w:tab/>
        <w:t xml:space="preserve">Tijekom 2023. godine ostvarene su sve kulturne i javne djelatnosti planirane Godišnjim planom i programom rada. Na kraju školske godine organizirali smo tradicionalni kulturno-umjetnički program u Zajednici Talijana u Poreču – </w:t>
      </w:r>
      <w:proofErr w:type="spellStart"/>
      <w:r>
        <w:t>Comunità</w:t>
      </w:r>
      <w:proofErr w:type="spellEnd"/>
      <w:r>
        <w:t xml:space="preserve"> </w:t>
      </w:r>
      <w:proofErr w:type="spellStart"/>
      <w:r>
        <w:t>degli</w:t>
      </w:r>
      <w:proofErr w:type="spellEnd"/>
      <w:r>
        <w:t xml:space="preserve"> </w:t>
      </w:r>
      <w:proofErr w:type="spellStart"/>
      <w:r>
        <w:t>italiani</w:t>
      </w:r>
      <w:proofErr w:type="spellEnd"/>
      <w:r>
        <w:t xml:space="preserve"> di Parenzo. </w:t>
      </w:r>
    </w:p>
    <w:p w14:paraId="26BA01D6" w14:textId="77777777" w:rsidR="00CD236E" w:rsidRDefault="00CD236E" w:rsidP="00CD236E"/>
    <w:p w14:paraId="48E535B3" w14:textId="77777777" w:rsidR="00CD236E" w:rsidRDefault="00CD236E" w:rsidP="00CD236E"/>
    <w:p w14:paraId="1C49EE65" w14:textId="77777777" w:rsidR="00CD236E" w:rsidRDefault="00CD236E" w:rsidP="00CD236E">
      <w:pPr>
        <w:pStyle w:val="Podnaslov"/>
        <w:jc w:val="left"/>
      </w:pPr>
      <w:bookmarkStart w:id="9" w:name="__RefHeading___Toc107923449"/>
      <w:bookmarkEnd w:id="9"/>
      <w:r w:rsidRPr="00805566">
        <w:rPr>
          <w:b/>
        </w:rPr>
        <w:t>2.5. Zdravstvena, socijalna i ekološka zaštita učenika</w:t>
      </w:r>
    </w:p>
    <w:p w14:paraId="5B4B4E6A" w14:textId="77777777" w:rsidR="00CD236E" w:rsidRDefault="00CD236E" w:rsidP="00CD236E">
      <w:r>
        <w:tab/>
        <w:t>Nositelj aktivnosti je Školska ambulanta u suradnji sa učiteljima i stručnom suradnicom - psihologinjom.</w:t>
      </w:r>
    </w:p>
    <w:p w14:paraId="730C1B69" w14:textId="77777777" w:rsidR="00CD236E" w:rsidRDefault="00CD236E" w:rsidP="00CD236E">
      <w:r>
        <w:tab/>
        <w:t xml:space="preserve">Cijepljenje protiv DI - TE pro </w:t>
      </w:r>
      <w:proofErr w:type="spellStart"/>
      <w:r>
        <w:t>adultis</w:t>
      </w:r>
      <w:proofErr w:type="spellEnd"/>
      <w:r>
        <w:t xml:space="preserve"> i POLIO (I </w:t>
      </w:r>
      <w:proofErr w:type="spellStart"/>
      <w:r>
        <w:t>i</w:t>
      </w:r>
      <w:proofErr w:type="spellEnd"/>
      <w:r>
        <w:t xml:space="preserve"> VIII r.), cijepljenje - Hepatitis B (prva i druga doza) za učenike VI razreda, </w:t>
      </w:r>
      <w:proofErr w:type="spellStart"/>
      <w:r>
        <w:t>Tuberkulinsko</w:t>
      </w:r>
      <w:proofErr w:type="spellEnd"/>
      <w:r>
        <w:t xml:space="preserve"> testiranje i BCG </w:t>
      </w:r>
      <w:proofErr w:type="spellStart"/>
      <w:r>
        <w:t>docijepljivanje</w:t>
      </w:r>
      <w:proofErr w:type="spellEnd"/>
      <w:r>
        <w:t xml:space="preserve"> </w:t>
      </w:r>
      <w:proofErr w:type="spellStart"/>
      <w:r>
        <w:t>nereaktora</w:t>
      </w:r>
      <w:proofErr w:type="spellEnd"/>
      <w:r>
        <w:t xml:space="preserve"> II i VII r., Sistematski pregledi V, Sistematski pregledi u svrhu profesionalne orijentacije VIII, Deformacija kralježnice i tjelesna visina VI, Poremećaj sluha VII, Poremećaj vida na boje za učenike III, Sistematski pregled - upis u prvi razred, Održavanje okoliša škole I – VIII, sve te aktivnosti održale su se u ambulanti školske medicine i u školi. </w:t>
      </w:r>
    </w:p>
    <w:p w14:paraId="3284825B" w14:textId="77777777" w:rsidR="00CD236E" w:rsidRDefault="00CD236E" w:rsidP="00CD236E">
      <w:pPr>
        <w:pStyle w:val="Tijeloteksta"/>
        <w:rPr>
          <w:rFonts w:ascii="Calibri" w:eastAsia="Calibri" w:hAnsi="Calibri" w:cs="Calibri"/>
          <w:szCs w:val="24"/>
        </w:rPr>
      </w:pPr>
      <w:r>
        <w:rPr>
          <w:rFonts w:ascii="Calibri" w:eastAsia="Calibri" w:hAnsi="Calibri" w:cs="Calibri"/>
          <w:color w:val="FF0000"/>
          <w:szCs w:val="24"/>
        </w:rPr>
        <w:tab/>
      </w:r>
      <w:r>
        <w:rPr>
          <w:rFonts w:ascii="Calibri" w:eastAsia="Calibri" w:hAnsi="Calibri" w:cs="Calibri"/>
          <w:szCs w:val="24"/>
        </w:rPr>
        <w:t xml:space="preserve">Tijekom cijele školske godine učenici su bili usluženi toplim kuhanim obrokom. </w:t>
      </w:r>
    </w:p>
    <w:p w14:paraId="2089B69A" w14:textId="77777777" w:rsidR="00CD236E" w:rsidRDefault="00CD236E" w:rsidP="00CD236E">
      <w:pPr>
        <w:pStyle w:val="Tijeloteksta"/>
      </w:pPr>
      <w:r>
        <w:rPr>
          <w:rFonts w:ascii="Calibri" w:eastAsia="Calibri" w:hAnsi="Calibri" w:cs="Calibri"/>
          <w:szCs w:val="24"/>
        </w:rPr>
        <w:t>Za istaknuti je da se više od     90 % učenika škole hrani svakodnevno u školskoj kuhinji.</w:t>
      </w:r>
    </w:p>
    <w:p w14:paraId="5E2EE7BE" w14:textId="77777777" w:rsidR="00CD236E" w:rsidRDefault="00CD236E" w:rsidP="00CD236E">
      <w:pPr>
        <w:pStyle w:val="Tijeloteksta"/>
        <w:ind w:firstLine="720"/>
        <w:rPr>
          <w:rFonts w:ascii="Calibri" w:eastAsia="Calibri" w:hAnsi="Calibri" w:cs="Calibri"/>
          <w:szCs w:val="24"/>
        </w:rPr>
      </w:pPr>
    </w:p>
    <w:p w14:paraId="487D4DE6" w14:textId="77777777" w:rsidR="00CD236E" w:rsidRDefault="00CD236E" w:rsidP="00CD236E">
      <w:pPr>
        <w:pStyle w:val="Tijeloteksta"/>
        <w:spacing w:line="276" w:lineRule="auto"/>
        <w:ind w:firstLine="720"/>
      </w:pPr>
      <w:r>
        <w:rPr>
          <w:rFonts w:ascii="Calibri" w:eastAsia="Calibri" w:hAnsi="Calibri" w:cs="Calibri"/>
          <w:szCs w:val="24"/>
        </w:rPr>
        <w:t>Školski preventivni program temeljen je na činjenici da učenici trebaju preuzimati odgovornost za vlastito zdravlje. Sadržaj rada radionica s učenicima  preventivni odgojno – obrazovni program temeljio se na višedimenzionalnom modelu zdravlja koji uključuje područje tjelesnoga, emocionalnog, mentalnog, socijalnog i duhovnog aspekta,  socijalizaciji, jačanju samokontrole, razvijanju samopouzdanja i  pozitivne slike o sebi. Tijekom školske godine, ostvarene su i provedene razne radionice na neke od slijedećih tema: '</w:t>
      </w:r>
      <w:r>
        <w:rPr>
          <w:rFonts w:ascii="Calibri" w:eastAsia="Calibri" w:hAnsi="Calibri" w:cs="Calibri"/>
          <w:i/>
          <w:iCs/>
          <w:szCs w:val="24"/>
        </w:rPr>
        <w:t>'Nasilje na internetu'', ''Moderne ovisnosti'', ''Učiti kako učiti'', ''Nenasilno rješavanje sukoba'', ''Socijalne vještine'', ''Profesionalna orijentacija'', ''Empatija'', ''Kako ojačati vlastitu sliku o sebi'', ''Bullying i Cyberbullying</w:t>
      </w:r>
      <w:r>
        <w:rPr>
          <w:rFonts w:ascii="Calibri" w:eastAsia="Calibri" w:hAnsi="Calibri" w:cs="Calibri"/>
          <w:szCs w:val="24"/>
        </w:rPr>
        <w:t xml:space="preserve"> i kako ih spriječiti'', '</w:t>
      </w:r>
      <w:r>
        <w:rPr>
          <w:rFonts w:ascii="Calibri" w:eastAsia="Calibri" w:hAnsi="Calibri" w:cs="Calibri"/>
          <w:i/>
          <w:iCs/>
          <w:szCs w:val="24"/>
        </w:rPr>
        <w:t>'Boje emocija''</w:t>
      </w:r>
      <w:r>
        <w:rPr>
          <w:rFonts w:ascii="Calibri" w:eastAsia="Calibri" w:hAnsi="Calibri" w:cs="Calibri"/>
          <w:szCs w:val="24"/>
        </w:rPr>
        <w:t xml:space="preserve">. </w:t>
      </w:r>
    </w:p>
    <w:p w14:paraId="0A223D49" w14:textId="77777777" w:rsidR="00CD236E" w:rsidRDefault="00CD236E" w:rsidP="00CD236E">
      <w:pPr>
        <w:pStyle w:val="Tijeloteksta"/>
        <w:spacing w:line="276" w:lineRule="auto"/>
        <w:ind w:firstLine="720"/>
      </w:pPr>
      <w:r>
        <w:rPr>
          <w:rFonts w:ascii="Calibri" w:eastAsia="Calibri" w:hAnsi="Calibri" w:cs="Calibri"/>
          <w:szCs w:val="24"/>
        </w:rPr>
        <w:t xml:space="preserve">Redovito su se održavali roditeljski sastanci, individualne informacije i savjetovanja gdje su roditelji mogli dobiti potrebne informacije od strane razrednika, učitelja i školske psihologinje. Svakog zadnjeg ponedjeljka u mjesecu, roditelji su imali prilike razgovarati s cijelim učiteljskim vijećem tijekom ''Dana otvorenih vrata škole''. </w:t>
      </w:r>
    </w:p>
    <w:p w14:paraId="5E95CCFE" w14:textId="77777777" w:rsidR="00CD236E" w:rsidRDefault="00CD236E" w:rsidP="00CD236E"/>
    <w:p w14:paraId="33E6244F" w14:textId="77777777" w:rsidR="00CD236E" w:rsidRDefault="00CD236E" w:rsidP="00CD236E">
      <w:pPr>
        <w:pStyle w:val="Podnaslov"/>
        <w:shd w:val="clear" w:color="auto" w:fill="F2F2F2"/>
        <w:jc w:val="left"/>
      </w:pPr>
      <w:bookmarkStart w:id="10" w:name="__RefHeading___Toc107923450"/>
      <w:bookmarkEnd w:id="10"/>
      <w:r w:rsidRPr="00DB5B1C">
        <w:rPr>
          <w:b/>
        </w:rPr>
        <w:t>2.6.  Stručno usavršavanje</w:t>
      </w:r>
    </w:p>
    <w:p w14:paraId="1F0BC417" w14:textId="77777777" w:rsidR="00CD236E" w:rsidRDefault="00CD236E" w:rsidP="00CD236E">
      <w:r>
        <w:tab/>
        <w:t xml:space="preserve">Stručno usavršavanje učitelja, organizirano je tijekom cijele školske godine. Učitelji su prisustvovali na određenim stručnim skupovima organiziranim od strane Agencije za odgoj i </w:t>
      </w:r>
      <w:r>
        <w:lastRenderedPageBreak/>
        <w:t xml:space="preserve">obrazovanje Republike Hrvatske, koji su bili objavljeni u katalogu stručnih skupova a koji su se održavali uživo ili putem Zoom platforme ili na </w:t>
      </w:r>
      <w:proofErr w:type="spellStart"/>
      <w:r>
        <w:t>Teamsu</w:t>
      </w:r>
      <w:proofErr w:type="spellEnd"/>
      <w:r>
        <w:t xml:space="preserve">. Organizirana su i provedena usavršavanja CARNeta za sve učitelje o uporabi i primjeni IKT-a u nastavi  te seminari razredne i predmetne nastave, talijanskog jezika financirani od strane Talijanske Unije - odsjeka za odgoj i obrazovanje. Interni seminari organizirani su u suradnji sa Zdravim gradom Poreč i Povjerenstvom ''Zajedno protiv ovisnosti''. </w:t>
      </w:r>
    </w:p>
    <w:p w14:paraId="216E7495" w14:textId="77777777" w:rsidR="00CD236E" w:rsidRDefault="00CD236E" w:rsidP="00CD236E"/>
    <w:p w14:paraId="257B43E2" w14:textId="77777777" w:rsidR="00CD236E" w:rsidRDefault="00CD236E" w:rsidP="00CD236E"/>
    <w:p w14:paraId="04E80115" w14:textId="77777777" w:rsidR="00CD236E" w:rsidRDefault="00CD236E" w:rsidP="00CD236E">
      <w:pPr>
        <w:pStyle w:val="Podnaslov"/>
        <w:shd w:val="clear" w:color="auto" w:fill="F2F2F2"/>
        <w:jc w:val="left"/>
      </w:pPr>
      <w:bookmarkStart w:id="11" w:name="__RefHeading___Toc107923451"/>
      <w:bookmarkEnd w:id="11"/>
      <w:r>
        <w:rPr>
          <w:b/>
        </w:rPr>
        <w:t>2.7</w:t>
      </w:r>
      <w:r w:rsidRPr="00EF7328">
        <w:rPr>
          <w:b/>
        </w:rPr>
        <w:t>. Rad stručnih organa i organa upravljanja</w:t>
      </w:r>
    </w:p>
    <w:p w14:paraId="537E3D26" w14:textId="77777777" w:rsidR="00CD236E" w:rsidRDefault="00CD236E" w:rsidP="00CD236E">
      <w:pPr>
        <w:ind w:firstLine="720"/>
        <w:rPr>
          <w:b/>
          <w:color w:val="00B050"/>
        </w:rPr>
      </w:pPr>
    </w:p>
    <w:p w14:paraId="2CFCAF53" w14:textId="77777777" w:rsidR="00CD236E" w:rsidRDefault="00CD236E" w:rsidP="00CD236E">
      <w:pPr>
        <w:ind w:firstLine="720"/>
      </w:pPr>
      <w:r>
        <w:t xml:space="preserve">Rad svih stručnih organa, stručnih suradnika te organa upravljanja razrađen u  Godišnjem planu i programu škole, održavao se tijekom cijele godine po kalendaru. Suradnja između svih organa je vrlo uspješna tako da nismo imali poteškoća. Sadržaji su se kontinuirano realizirali. Sve sjednice su redovito održane te su zapisnici uredno vođeni. Također, rad je bio organiziran u živo i online, putem e-maila. </w:t>
      </w:r>
    </w:p>
    <w:p w14:paraId="74DED8CB" w14:textId="77777777" w:rsidR="00CD236E" w:rsidRDefault="00CD236E" w:rsidP="00CD236E">
      <w:pPr>
        <w:ind w:firstLine="720"/>
      </w:pPr>
      <w:r>
        <w:t>Prva konstituirajuća sjednica Školskog odbora održana je bila 20. travnja 2021. godine. Školski odbor ima 7 članova imenovanih na vrijeme od 4 godine i to :</w:t>
      </w:r>
    </w:p>
    <w:p w14:paraId="242FD531" w14:textId="77777777" w:rsidR="00CD236E" w:rsidRDefault="00CD236E" w:rsidP="00CD236E">
      <w:pPr>
        <w:numPr>
          <w:ilvl w:val="0"/>
          <w:numId w:val="22"/>
        </w:numPr>
        <w:suppressAutoHyphens/>
        <w:spacing w:after="200"/>
        <w:jc w:val="both"/>
      </w:pPr>
      <w:r>
        <w:t xml:space="preserve">iz reda učiteljskog vijeća i stručnih suradnika: Tatjana </w:t>
      </w:r>
      <w:proofErr w:type="spellStart"/>
      <w:r>
        <w:t>Brnobić</w:t>
      </w:r>
      <w:proofErr w:type="spellEnd"/>
      <w:r>
        <w:t xml:space="preserve"> Damjanović i </w:t>
      </w:r>
      <w:proofErr w:type="spellStart"/>
      <w:r>
        <w:t>Virna</w:t>
      </w:r>
      <w:proofErr w:type="spellEnd"/>
      <w:r>
        <w:t xml:space="preserve"> </w:t>
      </w:r>
      <w:proofErr w:type="spellStart"/>
      <w:r>
        <w:t>Ovčarić</w:t>
      </w:r>
      <w:proofErr w:type="spellEnd"/>
    </w:p>
    <w:p w14:paraId="5A126C93" w14:textId="77777777" w:rsidR="00CD236E" w:rsidRDefault="00CD236E" w:rsidP="00CD236E">
      <w:pPr>
        <w:numPr>
          <w:ilvl w:val="0"/>
          <w:numId w:val="22"/>
        </w:numPr>
        <w:suppressAutoHyphens/>
        <w:spacing w:after="200"/>
        <w:jc w:val="both"/>
      </w:pPr>
      <w:r>
        <w:t xml:space="preserve">iz reda Vijeće roditelja: </w:t>
      </w:r>
      <w:proofErr w:type="spellStart"/>
      <w:r>
        <w:t>Katerina</w:t>
      </w:r>
      <w:proofErr w:type="spellEnd"/>
      <w:r>
        <w:t xml:space="preserve"> </w:t>
      </w:r>
      <w:proofErr w:type="spellStart"/>
      <w:r>
        <w:t>Bartoli</w:t>
      </w:r>
      <w:proofErr w:type="spellEnd"/>
      <w:r>
        <w:t xml:space="preserve"> </w:t>
      </w:r>
    </w:p>
    <w:p w14:paraId="0FDC30F3" w14:textId="77777777" w:rsidR="00CD236E" w:rsidRDefault="00CD236E" w:rsidP="00CD236E">
      <w:pPr>
        <w:numPr>
          <w:ilvl w:val="0"/>
          <w:numId w:val="22"/>
        </w:numPr>
        <w:suppressAutoHyphens/>
        <w:spacing w:after="200"/>
        <w:jc w:val="both"/>
      </w:pPr>
      <w:r>
        <w:t xml:space="preserve">iz reda osnivača: Luka Kodan, </w:t>
      </w:r>
      <w:proofErr w:type="spellStart"/>
      <w:r>
        <w:t>Sabrina</w:t>
      </w:r>
      <w:proofErr w:type="spellEnd"/>
      <w:r>
        <w:t xml:space="preserve"> </w:t>
      </w:r>
      <w:proofErr w:type="spellStart"/>
      <w:r>
        <w:t>Bonita</w:t>
      </w:r>
      <w:proofErr w:type="spellEnd"/>
      <w:r>
        <w:t xml:space="preserve"> Žužić i Adriana </w:t>
      </w:r>
      <w:proofErr w:type="spellStart"/>
      <w:r>
        <w:t>Došenović</w:t>
      </w:r>
      <w:proofErr w:type="spellEnd"/>
    </w:p>
    <w:p w14:paraId="0D4EA330" w14:textId="77777777" w:rsidR="00CD236E" w:rsidRDefault="00CD236E" w:rsidP="00CD236E">
      <w:pPr>
        <w:numPr>
          <w:ilvl w:val="0"/>
          <w:numId w:val="22"/>
        </w:numPr>
        <w:suppressAutoHyphens/>
        <w:spacing w:after="200"/>
        <w:jc w:val="both"/>
      </w:pPr>
      <w:r>
        <w:t xml:space="preserve">iz reda predstavnika radnika: Kristina Štifanić </w:t>
      </w:r>
    </w:p>
    <w:p w14:paraId="1CD711CD" w14:textId="77777777" w:rsidR="00CD236E" w:rsidRDefault="00CD236E" w:rsidP="00CD236E">
      <w:pPr>
        <w:ind w:left="360"/>
      </w:pPr>
      <w:r>
        <w:t xml:space="preserve">U 2023. godini sjednice su se redovito održavale; prisustvovalo je većina članova. Od siječnja do prosinca 2023. </w:t>
      </w:r>
      <w:r w:rsidRPr="00EF7328">
        <w:t>godine održano je</w:t>
      </w:r>
      <w:r w:rsidRPr="00EF7328">
        <w:rPr>
          <w:color w:val="00B050"/>
        </w:rPr>
        <w:t xml:space="preserve"> </w:t>
      </w:r>
      <w:r w:rsidRPr="00EF7328">
        <w:rPr>
          <w:bCs/>
        </w:rPr>
        <w:t>11</w:t>
      </w:r>
      <w:r w:rsidRPr="00EF7328">
        <w:rPr>
          <w:b/>
        </w:rPr>
        <w:t xml:space="preserve"> </w:t>
      </w:r>
      <w:r w:rsidRPr="00EF7328">
        <w:t>sjednica.</w:t>
      </w:r>
      <w:r>
        <w:t xml:space="preserve"> Na sjednicama su se  razmatrale tekuće problematike vezane uz sve aktivnosti osnovnoškolskog obrazovanja te sve ostale poslove određene Statutom i drugim općim aktima Škole. </w:t>
      </w:r>
      <w:r w:rsidRPr="00E4023E">
        <w:t>Članovima Školskog odbora isplaćena</w:t>
      </w:r>
      <w:r>
        <w:t xml:space="preserve"> je</w:t>
      </w:r>
      <w:r w:rsidRPr="00E4023E">
        <w:t xml:space="preserve"> naknada</w:t>
      </w:r>
      <w:r>
        <w:t xml:space="preserve"> za sjednice u živo</w:t>
      </w:r>
      <w:r w:rsidRPr="00E4023E">
        <w:t>.</w:t>
      </w:r>
    </w:p>
    <w:p w14:paraId="01D2A325" w14:textId="77777777" w:rsidR="00CD236E" w:rsidRDefault="00CD236E" w:rsidP="00CD236E">
      <w:pPr>
        <w:rPr>
          <w:color w:val="FF0000"/>
        </w:rPr>
      </w:pPr>
    </w:p>
    <w:p w14:paraId="08C9625D" w14:textId="77777777" w:rsidR="00CD236E" w:rsidRPr="008A31BC" w:rsidRDefault="00CD236E" w:rsidP="00CD236E">
      <w:pPr>
        <w:pStyle w:val="Naslov1"/>
        <w:numPr>
          <w:ilvl w:val="0"/>
          <w:numId w:val="19"/>
        </w:numPr>
        <w:shd w:val="clear" w:color="auto" w:fill="D9D9D9"/>
      </w:pPr>
      <w:bookmarkStart w:id="12" w:name="__RefHeading___Toc107923452"/>
      <w:bookmarkEnd w:id="12"/>
      <w:r w:rsidRPr="008A31BC">
        <w:rPr>
          <w:rFonts w:ascii="Calibri" w:hAnsi="Calibri" w:cs="Calibri"/>
          <w:sz w:val="24"/>
          <w:szCs w:val="24"/>
        </w:rPr>
        <w:t>IZVJEŠĆE O POSLOVANJU 2023.</w:t>
      </w:r>
    </w:p>
    <w:p w14:paraId="30CF4BCD" w14:textId="77777777" w:rsidR="00CD236E" w:rsidRDefault="00CD236E" w:rsidP="00CD236E">
      <w:pPr>
        <w:rPr>
          <w:color w:val="FF0000"/>
        </w:rPr>
      </w:pPr>
    </w:p>
    <w:p w14:paraId="1B9BC2EB" w14:textId="77777777" w:rsidR="00CD236E" w:rsidRPr="00C42FB3" w:rsidRDefault="00CD236E" w:rsidP="00CD236E">
      <w:pPr>
        <w:spacing w:line="280" w:lineRule="exact"/>
        <w:rPr>
          <w:i/>
          <w:iCs/>
          <w:color w:val="404040"/>
          <w:lang w:eastAsia="en-US"/>
        </w:rPr>
      </w:pPr>
      <w:bookmarkStart w:id="13" w:name="__RefHeading___Toc107923453"/>
      <w:bookmarkEnd w:id="13"/>
      <w:r w:rsidRPr="00C42FB3">
        <w:rPr>
          <w:i/>
          <w:iCs/>
          <w:color w:val="404040"/>
          <w:lang w:eastAsia="en-US"/>
        </w:rPr>
        <w:t xml:space="preserve">  3.1.1. Ukupna imovina</w:t>
      </w:r>
    </w:p>
    <w:p w14:paraId="41917897" w14:textId="77777777" w:rsidR="00CD236E" w:rsidRPr="00C42FB3" w:rsidRDefault="00CD236E" w:rsidP="00CD236E">
      <w:pPr>
        <w:rPr>
          <w:rFonts w:cs="Arial"/>
          <w:lang w:eastAsia="en-US"/>
        </w:rPr>
      </w:pPr>
      <w:r w:rsidRPr="00C42FB3">
        <w:rPr>
          <w:rFonts w:cs="Arial"/>
          <w:lang w:eastAsia="en-US"/>
        </w:rPr>
        <w:t>Nefinancijska imovina na dan 31.12.2023. godine sastoji se od :</w:t>
      </w:r>
    </w:p>
    <w:p w14:paraId="04CC186E" w14:textId="77777777" w:rsidR="00CD236E" w:rsidRPr="00C42FB3" w:rsidRDefault="00CD236E" w:rsidP="00CD236E">
      <w:pPr>
        <w:rPr>
          <w:rFonts w:cs="Arial"/>
          <w:lang w:eastAsia="en-US"/>
        </w:rPr>
      </w:pPr>
      <w:r w:rsidRPr="00C42FB3">
        <w:rPr>
          <w:rFonts w:cs="Arial"/>
          <w:lang w:eastAsia="en-US"/>
        </w:rPr>
        <w:t>- Licence 1.658,88 euro</w:t>
      </w:r>
    </w:p>
    <w:p w14:paraId="24D1EE68" w14:textId="77777777" w:rsidR="00CD236E" w:rsidRPr="00C42FB3" w:rsidRDefault="00CD236E" w:rsidP="00CD236E">
      <w:pPr>
        <w:rPr>
          <w:rFonts w:cs="Arial"/>
          <w:lang w:eastAsia="en-US"/>
        </w:rPr>
      </w:pPr>
      <w:r w:rsidRPr="00C42FB3">
        <w:rPr>
          <w:rFonts w:cs="Arial"/>
          <w:lang w:eastAsia="en-US"/>
        </w:rPr>
        <w:t>- Poslovni objekti 55.445,28 euro</w:t>
      </w:r>
    </w:p>
    <w:p w14:paraId="24B3D956" w14:textId="77777777" w:rsidR="00CD236E" w:rsidRPr="00C42FB3" w:rsidRDefault="00CD236E" w:rsidP="00CD236E">
      <w:pPr>
        <w:rPr>
          <w:rFonts w:cs="Arial"/>
          <w:lang w:eastAsia="en-US"/>
        </w:rPr>
      </w:pPr>
      <w:r w:rsidRPr="00C42FB3">
        <w:rPr>
          <w:rFonts w:cs="Arial"/>
          <w:lang w:eastAsia="en-US"/>
        </w:rPr>
        <w:t>-Ulaganja na tuđoj imovini radi prava korištenja 23.028,20 euro</w:t>
      </w:r>
    </w:p>
    <w:p w14:paraId="22A56BA5" w14:textId="77777777" w:rsidR="00CD236E" w:rsidRPr="00C42FB3" w:rsidRDefault="00CD236E" w:rsidP="00CD236E">
      <w:pPr>
        <w:rPr>
          <w:rFonts w:cs="Arial"/>
          <w:lang w:eastAsia="en-US"/>
        </w:rPr>
      </w:pPr>
      <w:r w:rsidRPr="00C42FB3">
        <w:rPr>
          <w:rFonts w:cs="Arial"/>
          <w:lang w:eastAsia="en-US"/>
        </w:rPr>
        <w:t>-Uredska oprema i namještaj ukupne vrijednosti 181.418,09 euro</w:t>
      </w:r>
    </w:p>
    <w:p w14:paraId="3F1F63A5" w14:textId="77777777" w:rsidR="00CD236E" w:rsidRPr="00C42FB3" w:rsidRDefault="00CD236E" w:rsidP="00CD236E">
      <w:pPr>
        <w:rPr>
          <w:rFonts w:cs="Arial"/>
          <w:lang w:eastAsia="en-US"/>
        </w:rPr>
      </w:pPr>
      <w:r w:rsidRPr="00C42FB3">
        <w:rPr>
          <w:rFonts w:cs="Arial"/>
          <w:lang w:eastAsia="en-US"/>
        </w:rPr>
        <w:t>-Komunikacijska oprema vrijednosti 10.333,23 euro</w:t>
      </w:r>
    </w:p>
    <w:p w14:paraId="323E8E74" w14:textId="77777777" w:rsidR="00CD236E" w:rsidRPr="00C42FB3" w:rsidRDefault="00CD236E" w:rsidP="00CD236E">
      <w:pPr>
        <w:rPr>
          <w:rFonts w:cs="Arial"/>
          <w:lang w:eastAsia="en-US"/>
        </w:rPr>
      </w:pPr>
      <w:r w:rsidRPr="00C42FB3">
        <w:rPr>
          <w:rFonts w:cs="Arial"/>
          <w:lang w:eastAsia="en-US"/>
        </w:rPr>
        <w:t>-Oprema za održavanje i zaštitu u vrijednosti 23.383,86 euro</w:t>
      </w:r>
    </w:p>
    <w:p w14:paraId="24EBC5FE" w14:textId="77777777" w:rsidR="00CD236E" w:rsidRPr="00C42FB3" w:rsidRDefault="00CD236E" w:rsidP="00CD236E">
      <w:pPr>
        <w:rPr>
          <w:rFonts w:cs="Arial"/>
          <w:lang w:eastAsia="en-US"/>
        </w:rPr>
      </w:pPr>
      <w:r w:rsidRPr="00C42FB3">
        <w:rPr>
          <w:rFonts w:cs="Arial"/>
          <w:lang w:eastAsia="en-US"/>
        </w:rPr>
        <w:t>-Medicinska i laboratorijska oprema u vrijednosti 4.003,43 euro</w:t>
      </w:r>
    </w:p>
    <w:p w14:paraId="0417708D" w14:textId="77777777" w:rsidR="00CD236E" w:rsidRPr="00C42FB3" w:rsidRDefault="00CD236E" w:rsidP="00CD236E">
      <w:pPr>
        <w:rPr>
          <w:rFonts w:cs="Arial"/>
          <w:lang w:eastAsia="en-US"/>
        </w:rPr>
      </w:pPr>
      <w:r w:rsidRPr="00C42FB3">
        <w:rPr>
          <w:rFonts w:cs="Arial"/>
          <w:lang w:eastAsia="en-US"/>
        </w:rPr>
        <w:t>-Instrumenti,</w:t>
      </w:r>
      <w:r>
        <w:rPr>
          <w:rFonts w:cs="Arial"/>
          <w:lang w:eastAsia="en-US"/>
        </w:rPr>
        <w:t xml:space="preserve"> </w:t>
      </w:r>
      <w:r w:rsidRPr="00C42FB3">
        <w:rPr>
          <w:rFonts w:cs="Arial"/>
          <w:lang w:eastAsia="en-US"/>
        </w:rPr>
        <w:t>uređaji i strojevi ukupne vrijednosti 17.980,59 euro</w:t>
      </w:r>
    </w:p>
    <w:p w14:paraId="12458B72" w14:textId="77777777" w:rsidR="00CD236E" w:rsidRPr="00C42FB3" w:rsidRDefault="00CD236E" w:rsidP="00CD236E">
      <w:pPr>
        <w:rPr>
          <w:rFonts w:cs="Arial"/>
          <w:lang w:eastAsia="en-US"/>
        </w:rPr>
      </w:pPr>
      <w:r w:rsidRPr="00C42FB3">
        <w:rPr>
          <w:rFonts w:cs="Arial"/>
          <w:lang w:eastAsia="en-US"/>
        </w:rPr>
        <w:t>-Sportska i glazbena oprema ukupne vrijednosti 3.391,34 euro</w:t>
      </w:r>
    </w:p>
    <w:p w14:paraId="11034D10" w14:textId="77777777" w:rsidR="00CD236E" w:rsidRPr="00C42FB3" w:rsidRDefault="00CD236E" w:rsidP="00CD236E">
      <w:pPr>
        <w:rPr>
          <w:rFonts w:cs="Arial"/>
          <w:lang w:eastAsia="en-US"/>
        </w:rPr>
      </w:pPr>
      <w:r w:rsidRPr="00C42FB3">
        <w:rPr>
          <w:rFonts w:cs="Arial"/>
          <w:lang w:eastAsia="en-US"/>
        </w:rPr>
        <w:t>-Uređaji,</w:t>
      </w:r>
      <w:r>
        <w:rPr>
          <w:rFonts w:cs="Arial"/>
          <w:lang w:eastAsia="en-US"/>
        </w:rPr>
        <w:t xml:space="preserve"> </w:t>
      </w:r>
      <w:r w:rsidRPr="00C42FB3">
        <w:rPr>
          <w:rFonts w:cs="Arial"/>
          <w:lang w:eastAsia="en-US"/>
        </w:rPr>
        <w:t>strojevi i oprema za ostalu namjenu u iznosu 19.116,41 euro</w:t>
      </w:r>
    </w:p>
    <w:p w14:paraId="46B01E94" w14:textId="77777777" w:rsidR="00CD236E" w:rsidRPr="00C42FB3" w:rsidRDefault="00CD236E" w:rsidP="00CD236E">
      <w:pPr>
        <w:rPr>
          <w:rFonts w:cs="Arial"/>
          <w:lang w:eastAsia="en-US"/>
        </w:rPr>
      </w:pPr>
      <w:r w:rsidRPr="00C42FB3">
        <w:rPr>
          <w:rFonts w:cs="Arial"/>
          <w:lang w:eastAsia="en-US"/>
        </w:rPr>
        <w:t>-Prijevozna sredstva u cestovnom prometu u vrijednosti 25.991,51 euro</w:t>
      </w:r>
    </w:p>
    <w:p w14:paraId="6D91DD58" w14:textId="77777777" w:rsidR="00CD236E" w:rsidRPr="00C42FB3" w:rsidRDefault="00CD236E" w:rsidP="00CD236E">
      <w:pPr>
        <w:rPr>
          <w:rFonts w:cs="Arial"/>
          <w:lang w:eastAsia="en-US"/>
        </w:rPr>
      </w:pPr>
      <w:r w:rsidRPr="00C42FB3">
        <w:rPr>
          <w:rFonts w:cs="Arial"/>
          <w:lang w:eastAsia="en-US"/>
        </w:rPr>
        <w:t>-Knjige u knjižnici vrijednosti u iznosu 72.880,79 euro</w:t>
      </w:r>
    </w:p>
    <w:p w14:paraId="0FE5610C" w14:textId="77777777" w:rsidR="00CD236E" w:rsidRPr="00C42FB3" w:rsidRDefault="00CD236E" w:rsidP="00CD236E">
      <w:pPr>
        <w:rPr>
          <w:rFonts w:cs="Arial"/>
          <w:lang w:eastAsia="en-US"/>
        </w:rPr>
      </w:pPr>
      <w:r w:rsidRPr="00C42FB3">
        <w:rPr>
          <w:rFonts w:cs="Arial"/>
          <w:lang w:eastAsia="en-US"/>
        </w:rPr>
        <w:t>-Ulaganje u računalne programe vrijednosti 4.661,18 euro</w:t>
      </w:r>
    </w:p>
    <w:p w14:paraId="6DC8C85F" w14:textId="77777777" w:rsidR="00CD236E" w:rsidRPr="00C42FB3" w:rsidRDefault="00CD236E" w:rsidP="00CD236E">
      <w:pPr>
        <w:tabs>
          <w:tab w:val="right" w:pos="8640"/>
        </w:tabs>
        <w:rPr>
          <w:rFonts w:cs="Arial"/>
          <w:lang w:eastAsia="en-US"/>
        </w:rPr>
      </w:pPr>
      <w:r w:rsidRPr="00C42FB3">
        <w:rPr>
          <w:rFonts w:cs="Arial"/>
          <w:lang w:eastAsia="en-US"/>
        </w:rPr>
        <w:t>-Ostala nematerijalna proizvedena imovina u vrijednosti 307,65 euro</w:t>
      </w:r>
      <w:r w:rsidRPr="00C42FB3">
        <w:rPr>
          <w:rFonts w:cs="Arial"/>
          <w:lang w:eastAsia="en-US"/>
        </w:rPr>
        <w:tab/>
      </w:r>
    </w:p>
    <w:p w14:paraId="4ABBDB7F" w14:textId="77777777" w:rsidR="00CD236E" w:rsidRPr="00C42FB3" w:rsidRDefault="00CD236E" w:rsidP="00CD236E">
      <w:pPr>
        <w:spacing w:line="280" w:lineRule="exact"/>
        <w:rPr>
          <w:rFonts w:cs="Arial"/>
          <w:lang w:eastAsia="en-US"/>
        </w:rPr>
      </w:pPr>
    </w:p>
    <w:p w14:paraId="23E08210" w14:textId="77777777" w:rsidR="00CD236E" w:rsidRPr="00C42FB3" w:rsidRDefault="00CD236E" w:rsidP="00CD236E">
      <w:pPr>
        <w:spacing w:line="280" w:lineRule="exact"/>
        <w:rPr>
          <w:rFonts w:cs="Arial"/>
          <w:lang w:eastAsia="en-US"/>
        </w:rPr>
      </w:pPr>
    </w:p>
    <w:p w14:paraId="76EA5B01" w14:textId="77777777" w:rsidR="00CD236E" w:rsidRPr="00C42FB3" w:rsidRDefault="00CD236E" w:rsidP="00CD236E">
      <w:pPr>
        <w:shd w:val="clear" w:color="auto" w:fill="F2F2F2"/>
        <w:spacing w:line="280" w:lineRule="exact"/>
        <w:rPr>
          <w:b/>
          <w:iCs/>
          <w:color w:val="404040"/>
          <w:lang w:eastAsia="en-US"/>
        </w:rPr>
      </w:pPr>
      <w:r w:rsidRPr="00C42FB3">
        <w:rPr>
          <w:b/>
          <w:iCs/>
          <w:color w:val="404040"/>
          <w:lang w:eastAsia="en-US"/>
        </w:rPr>
        <w:t xml:space="preserve">  3.1.2. Nefinancijska imovina</w:t>
      </w:r>
    </w:p>
    <w:p w14:paraId="17B2223D" w14:textId="77777777" w:rsidR="00CD236E" w:rsidRPr="00C42FB3" w:rsidRDefault="00CD236E" w:rsidP="00CD236E">
      <w:pPr>
        <w:spacing w:line="280" w:lineRule="exact"/>
        <w:rPr>
          <w:rFonts w:cs="Arial"/>
          <w:lang w:eastAsia="en-US"/>
        </w:rPr>
      </w:pPr>
    </w:p>
    <w:p w14:paraId="27D82ECA" w14:textId="77777777" w:rsidR="00CD236E" w:rsidRPr="00C42FB3" w:rsidRDefault="00CD236E" w:rsidP="00CD236E">
      <w:pPr>
        <w:spacing w:line="280" w:lineRule="exact"/>
        <w:rPr>
          <w:rFonts w:cs="Arial"/>
          <w:lang w:eastAsia="en-US"/>
        </w:rPr>
      </w:pPr>
      <w:r w:rsidRPr="00C42FB3">
        <w:rPr>
          <w:rFonts w:cs="Arial"/>
          <w:lang w:eastAsia="en-US"/>
        </w:rPr>
        <w:t xml:space="preserve">Nefinancijska imovina sastoji se od nematerijalne imovine (prava, softveri, ulaganja u računalne programe), poslovne zgrade, uredske opreme i namještaja, ostale opreme, prijevoznih sredstava, knjige i drugih umjetničkih djela, te zaliha sitnog inventara. </w:t>
      </w:r>
    </w:p>
    <w:p w14:paraId="2B87D0CD" w14:textId="77777777" w:rsidR="00CD236E" w:rsidRPr="00C42FB3" w:rsidRDefault="00CD236E" w:rsidP="00CD236E">
      <w:pPr>
        <w:spacing w:line="280" w:lineRule="exact"/>
        <w:rPr>
          <w:rFonts w:cs="Arial"/>
          <w:lang w:eastAsia="en-US"/>
        </w:rPr>
      </w:pPr>
    </w:p>
    <w:p w14:paraId="14622503" w14:textId="77777777" w:rsidR="00CD236E" w:rsidRPr="00C42FB3" w:rsidRDefault="00CD236E" w:rsidP="00CD236E">
      <w:pPr>
        <w:rPr>
          <w:rFonts w:cs="Arial"/>
          <w:lang w:eastAsia="en-US"/>
        </w:rPr>
      </w:pPr>
      <w:r w:rsidRPr="00C42FB3">
        <w:rPr>
          <w:rFonts w:cs="Arial"/>
          <w:lang w:eastAsia="en-US"/>
        </w:rPr>
        <w:t xml:space="preserve">Ukupna vrijednost povećanja na nefinancijskoj imovini tijekom 2023. godine iznosi 182.539,89 kn (iskazano kao rashodi za nabavu nefinancijske imovine). </w:t>
      </w:r>
    </w:p>
    <w:p w14:paraId="1432A415" w14:textId="77777777" w:rsidR="00CD236E" w:rsidRPr="00C42FB3" w:rsidRDefault="00CD236E" w:rsidP="00CD236E">
      <w:pPr>
        <w:rPr>
          <w:rFonts w:cs="Arial"/>
          <w:lang w:eastAsia="en-US"/>
        </w:rPr>
      </w:pPr>
      <w:r w:rsidRPr="00C42FB3">
        <w:rPr>
          <w:rFonts w:cs="Arial"/>
          <w:lang w:eastAsia="en-US"/>
        </w:rPr>
        <w:t>Odnosi se na sljedeću vrstu imovine:</w:t>
      </w:r>
    </w:p>
    <w:p w14:paraId="75CD71BF" w14:textId="77777777" w:rsidR="00CD236E" w:rsidRPr="00C42FB3" w:rsidRDefault="00CD236E" w:rsidP="00CD236E">
      <w:pPr>
        <w:rPr>
          <w:rFonts w:cs="Arial"/>
          <w:lang w:eastAsia="en-US"/>
        </w:rPr>
      </w:pPr>
      <w:r w:rsidRPr="00C42FB3">
        <w:rPr>
          <w:rFonts w:cs="Arial"/>
          <w:lang w:eastAsia="en-US"/>
        </w:rPr>
        <w:t>- licence u iznosu od 1.526,32 euro</w:t>
      </w:r>
    </w:p>
    <w:p w14:paraId="6591AE76" w14:textId="77777777" w:rsidR="00CD236E" w:rsidRPr="00C42FB3" w:rsidRDefault="00CD236E" w:rsidP="00CD236E">
      <w:pPr>
        <w:rPr>
          <w:rFonts w:cs="Arial"/>
          <w:lang w:eastAsia="en-US"/>
        </w:rPr>
      </w:pPr>
      <w:r w:rsidRPr="00C42FB3">
        <w:rPr>
          <w:rFonts w:cs="Arial"/>
          <w:lang w:eastAsia="en-US"/>
        </w:rPr>
        <w:t>- uredska oprema i namještaj u iznosu od 5.987,50 euro</w:t>
      </w:r>
    </w:p>
    <w:p w14:paraId="20DECB4C" w14:textId="77777777" w:rsidR="00CD236E" w:rsidRPr="00C42FB3" w:rsidRDefault="00CD236E" w:rsidP="00CD236E">
      <w:pPr>
        <w:rPr>
          <w:rFonts w:cs="Arial"/>
          <w:lang w:eastAsia="en-US"/>
        </w:rPr>
      </w:pPr>
      <w:r w:rsidRPr="00C42FB3">
        <w:rPr>
          <w:rFonts w:cs="Arial"/>
          <w:lang w:eastAsia="en-US"/>
        </w:rPr>
        <w:t>- komunikacijska oprema u iznosu od 1.788,13 euro</w:t>
      </w:r>
    </w:p>
    <w:p w14:paraId="1E29E1B4" w14:textId="77777777" w:rsidR="00CD236E" w:rsidRPr="00C42FB3" w:rsidRDefault="00CD236E" w:rsidP="00CD236E">
      <w:pPr>
        <w:rPr>
          <w:rFonts w:cs="Arial"/>
          <w:lang w:eastAsia="en-US"/>
        </w:rPr>
      </w:pPr>
      <w:r w:rsidRPr="00C42FB3">
        <w:rPr>
          <w:rFonts w:cs="Arial"/>
          <w:lang w:eastAsia="en-US"/>
        </w:rPr>
        <w:t>- instrumenti, uređaji i strojevi u iznosu od 4.135,40 euro</w:t>
      </w:r>
    </w:p>
    <w:p w14:paraId="47C4679E" w14:textId="77777777" w:rsidR="00CD236E" w:rsidRPr="00C42FB3" w:rsidRDefault="00CD236E" w:rsidP="00CD236E">
      <w:pPr>
        <w:rPr>
          <w:rFonts w:cs="Arial"/>
          <w:lang w:eastAsia="en-US"/>
        </w:rPr>
      </w:pPr>
      <w:r w:rsidRPr="00C42FB3">
        <w:rPr>
          <w:rFonts w:cs="Arial"/>
          <w:lang w:eastAsia="en-US"/>
        </w:rPr>
        <w:t>- sportska oprema u iznosu od 491,75 euro</w:t>
      </w:r>
    </w:p>
    <w:p w14:paraId="54C7FF33" w14:textId="77777777" w:rsidR="00CD236E" w:rsidRPr="00C42FB3" w:rsidRDefault="00CD236E" w:rsidP="00CD236E">
      <w:pPr>
        <w:rPr>
          <w:rFonts w:cs="Arial"/>
          <w:lang w:eastAsia="en-US"/>
        </w:rPr>
      </w:pPr>
      <w:r w:rsidRPr="00C42FB3">
        <w:rPr>
          <w:rFonts w:cs="Arial"/>
          <w:lang w:eastAsia="en-US"/>
        </w:rPr>
        <w:t>- knjige u iznosu 7.459,52 euro od toga, 446,20 euro za školsku knjižnicu, 7.013,32 euro udžbenici za učenike.</w:t>
      </w:r>
    </w:p>
    <w:p w14:paraId="17962976" w14:textId="77777777" w:rsidR="00CD236E" w:rsidRPr="00C42FB3" w:rsidRDefault="00CD236E" w:rsidP="00CD236E">
      <w:pPr>
        <w:rPr>
          <w:rFonts w:cs="Arial"/>
          <w:lang w:eastAsia="en-US"/>
        </w:rPr>
      </w:pPr>
      <w:r w:rsidRPr="00C42FB3">
        <w:rPr>
          <w:rFonts w:cs="Arial"/>
          <w:lang w:eastAsia="en-US"/>
        </w:rPr>
        <w:t>- dodatna ulaganja na građevinskom objektu – zamjena škura na školskoj dvorani 957,00 euro</w:t>
      </w:r>
    </w:p>
    <w:p w14:paraId="76C156DA" w14:textId="77777777" w:rsidR="00CD236E" w:rsidRPr="00C42FB3" w:rsidRDefault="00CD236E" w:rsidP="00CD236E">
      <w:pPr>
        <w:rPr>
          <w:rFonts w:cs="Arial"/>
          <w:lang w:eastAsia="en-US"/>
        </w:rPr>
      </w:pPr>
      <w:r w:rsidRPr="00C42FB3">
        <w:rPr>
          <w:rFonts w:cs="Arial"/>
          <w:lang w:eastAsia="en-US"/>
        </w:rPr>
        <w:t>Dodatno, nabavljeno je 358,18 euro sitnog inventara (iskazano kao trošak sitnog inventara).</w:t>
      </w:r>
    </w:p>
    <w:p w14:paraId="722DD1DE" w14:textId="77777777" w:rsidR="00CD236E" w:rsidRPr="00C42FB3" w:rsidRDefault="00CD236E" w:rsidP="00CD236E">
      <w:pPr>
        <w:rPr>
          <w:rFonts w:cs="Arial"/>
          <w:lang w:eastAsia="en-US"/>
        </w:rPr>
      </w:pPr>
    </w:p>
    <w:p w14:paraId="62D92868" w14:textId="77777777" w:rsidR="00CD236E" w:rsidRPr="00C42FB3" w:rsidRDefault="00CD236E" w:rsidP="00CD236E">
      <w:pPr>
        <w:spacing w:line="280" w:lineRule="exact"/>
        <w:rPr>
          <w:rFonts w:cs="Arial"/>
          <w:lang w:eastAsia="en-US"/>
        </w:rPr>
      </w:pPr>
    </w:p>
    <w:p w14:paraId="3FF01A3D" w14:textId="77777777" w:rsidR="00CD236E" w:rsidRPr="00C42FB3" w:rsidRDefault="00CD236E" w:rsidP="00CD236E">
      <w:pPr>
        <w:shd w:val="clear" w:color="auto" w:fill="F2F2F2"/>
        <w:spacing w:line="280" w:lineRule="exact"/>
        <w:rPr>
          <w:b/>
          <w:iCs/>
          <w:color w:val="404040"/>
          <w:lang w:eastAsia="en-US"/>
        </w:rPr>
      </w:pPr>
      <w:r w:rsidRPr="00C42FB3">
        <w:rPr>
          <w:b/>
          <w:iCs/>
          <w:color w:val="404040"/>
          <w:lang w:eastAsia="en-US"/>
        </w:rPr>
        <w:t xml:space="preserve">  3.1.3. Financijska imovina</w:t>
      </w:r>
    </w:p>
    <w:p w14:paraId="792B64AF" w14:textId="77777777" w:rsidR="00CD236E" w:rsidRPr="00C42FB3" w:rsidRDefault="00CD236E" w:rsidP="00CD236E">
      <w:pPr>
        <w:spacing w:line="280" w:lineRule="exact"/>
        <w:rPr>
          <w:rFonts w:cs="Arial"/>
          <w:lang w:eastAsia="en-US"/>
        </w:rPr>
      </w:pPr>
    </w:p>
    <w:p w14:paraId="10C27534" w14:textId="77777777" w:rsidR="00CD236E" w:rsidRPr="00C42FB3" w:rsidRDefault="00CD236E" w:rsidP="00CD236E">
      <w:pPr>
        <w:spacing w:line="280" w:lineRule="exact"/>
        <w:rPr>
          <w:rFonts w:cs="Arial"/>
          <w:lang w:eastAsia="en-US"/>
        </w:rPr>
      </w:pPr>
      <w:r w:rsidRPr="00C42FB3">
        <w:rPr>
          <w:rFonts w:cs="Arial"/>
          <w:lang w:eastAsia="en-US"/>
        </w:rPr>
        <w:t xml:space="preserve">Financijska imovina ustanove na dan 31.12. sastoji se od ostalih potraživanja </w:t>
      </w:r>
    </w:p>
    <w:p w14:paraId="0F170776" w14:textId="77777777" w:rsidR="00CD236E" w:rsidRPr="00C42FB3" w:rsidRDefault="00CD236E" w:rsidP="00CD236E">
      <w:pPr>
        <w:spacing w:line="280" w:lineRule="exact"/>
        <w:rPr>
          <w:rFonts w:cs="Arial"/>
          <w:lang w:eastAsia="en-US"/>
        </w:rPr>
      </w:pPr>
    </w:p>
    <w:p w14:paraId="0185FCDB" w14:textId="77777777" w:rsidR="00CD236E" w:rsidRPr="00C42FB3" w:rsidRDefault="00CD236E" w:rsidP="00CD236E">
      <w:pPr>
        <w:spacing w:line="280" w:lineRule="exact"/>
        <w:rPr>
          <w:lang w:eastAsia="en-US"/>
        </w:rPr>
      </w:pPr>
      <w:r w:rsidRPr="00C42FB3">
        <w:rPr>
          <w:lang w:eastAsia="en-US"/>
        </w:rPr>
        <w:t>Potraživanja se odnose na slijedeće:</w:t>
      </w:r>
    </w:p>
    <w:p w14:paraId="0C421FE0" w14:textId="77777777" w:rsidR="00CD236E" w:rsidRPr="00C42FB3" w:rsidRDefault="00CD236E" w:rsidP="00CD236E">
      <w:pPr>
        <w:spacing w:line="280" w:lineRule="exact"/>
        <w:rPr>
          <w:lang w:eastAsia="en-US"/>
        </w:rPr>
      </w:pPr>
      <w:r w:rsidRPr="00C42FB3">
        <w:rPr>
          <w:lang w:eastAsia="en-US"/>
        </w:rPr>
        <w:t xml:space="preserve">-potraživanja za naknade koje se refundiraju   </w:t>
      </w:r>
      <w:r w:rsidRPr="00C42FB3">
        <w:rPr>
          <w:lang w:eastAsia="en-US"/>
        </w:rPr>
        <w:tab/>
      </w:r>
      <w:r w:rsidRPr="00C42FB3">
        <w:rPr>
          <w:lang w:eastAsia="en-US"/>
        </w:rPr>
        <w:tab/>
        <w:t xml:space="preserve">                                 11.977,93</w:t>
      </w:r>
    </w:p>
    <w:p w14:paraId="5FCD7E56" w14:textId="77777777" w:rsidR="00CD236E" w:rsidRPr="00C42FB3" w:rsidRDefault="00CD236E" w:rsidP="00CD236E">
      <w:pPr>
        <w:spacing w:line="280" w:lineRule="exact"/>
        <w:rPr>
          <w:lang w:eastAsia="en-US"/>
        </w:rPr>
      </w:pPr>
      <w:r w:rsidRPr="00C42FB3">
        <w:rPr>
          <w:lang w:eastAsia="en-US"/>
        </w:rPr>
        <w:t>-potraživanje za prihode proračunskog korisnika uplaćene u proračun                 6.606,12</w:t>
      </w:r>
    </w:p>
    <w:p w14:paraId="697483CA" w14:textId="77777777" w:rsidR="00CD236E" w:rsidRPr="00C42FB3" w:rsidRDefault="00CD236E" w:rsidP="00CD236E">
      <w:pPr>
        <w:spacing w:line="280" w:lineRule="exact"/>
        <w:rPr>
          <w:lang w:eastAsia="en-US"/>
        </w:rPr>
      </w:pPr>
      <w:r w:rsidRPr="00C42FB3">
        <w:rPr>
          <w:lang w:eastAsia="en-US"/>
        </w:rPr>
        <w:t>-potraživanja za prihode po posebnim propisima</w:t>
      </w:r>
      <w:r w:rsidRPr="00C42FB3">
        <w:rPr>
          <w:lang w:eastAsia="en-US"/>
        </w:rPr>
        <w:tab/>
      </w:r>
      <w:r w:rsidRPr="00C42FB3">
        <w:rPr>
          <w:lang w:eastAsia="en-US"/>
        </w:rPr>
        <w:tab/>
      </w:r>
      <w:r w:rsidRPr="00C42FB3">
        <w:rPr>
          <w:lang w:eastAsia="en-US"/>
        </w:rPr>
        <w:tab/>
      </w:r>
      <w:r w:rsidRPr="00C42FB3">
        <w:rPr>
          <w:lang w:eastAsia="en-US"/>
        </w:rPr>
        <w:tab/>
        <w:t xml:space="preserve">       13.724,52</w:t>
      </w:r>
    </w:p>
    <w:p w14:paraId="35F0DD1C" w14:textId="77777777" w:rsidR="00CD236E" w:rsidRPr="00C42FB3" w:rsidRDefault="00CD236E" w:rsidP="00CD236E">
      <w:pPr>
        <w:spacing w:line="280" w:lineRule="exact"/>
        <w:rPr>
          <w:rFonts w:cs="Arial"/>
          <w:lang w:eastAsia="en-US"/>
        </w:rPr>
      </w:pPr>
    </w:p>
    <w:p w14:paraId="745F5742" w14:textId="77777777" w:rsidR="00CD236E" w:rsidRPr="00C42FB3" w:rsidRDefault="00CD236E" w:rsidP="00CD236E">
      <w:pPr>
        <w:shd w:val="clear" w:color="auto" w:fill="F2F2F2"/>
        <w:spacing w:after="60"/>
        <w:outlineLvl w:val="1"/>
        <w:rPr>
          <w:b/>
          <w:lang w:eastAsia="en-US"/>
        </w:rPr>
      </w:pPr>
      <w:bookmarkStart w:id="14" w:name="_Toc107923454"/>
      <w:r w:rsidRPr="00C42FB3">
        <w:rPr>
          <w:b/>
          <w:lang w:eastAsia="en-US"/>
        </w:rPr>
        <w:t>3.2. Vlastiti izvori i obveze</w:t>
      </w:r>
      <w:bookmarkEnd w:id="14"/>
    </w:p>
    <w:p w14:paraId="08A361E3" w14:textId="77777777" w:rsidR="00CD236E" w:rsidRPr="00C42FB3" w:rsidRDefault="00CD236E" w:rsidP="00CD236E">
      <w:pPr>
        <w:spacing w:line="280" w:lineRule="exact"/>
        <w:rPr>
          <w:i/>
          <w:iCs/>
          <w:color w:val="404040"/>
          <w:lang w:eastAsia="en-US"/>
        </w:rPr>
      </w:pPr>
      <w:r w:rsidRPr="00C42FB3">
        <w:rPr>
          <w:i/>
          <w:iCs/>
          <w:color w:val="404040"/>
          <w:lang w:eastAsia="en-US"/>
        </w:rPr>
        <w:t xml:space="preserve"> </w:t>
      </w:r>
    </w:p>
    <w:p w14:paraId="7EEEEBF2" w14:textId="77777777" w:rsidR="00CD236E" w:rsidRPr="00C42FB3" w:rsidRDefault="00CD236E" w:rsidP="00CD236E">
      <w:pPr>
        <w:spacing w:line="280" w:lineRule="exact"/>
        <w:rPr>
          <w:i/>
          <w:iCs/>
          <w:color w:val="404040"/>
          <w:lang w:eastAsia="en-US"/>
        </w:rPr>
      </w:pPr>
    </w:p>
    <w:p w14:paraId="2EDEA2BE" w14:textId="77777777" w:rsidR="00CD236E" w:rsidRPr="00C42FB3" w:rsidRDefault="00CD236E" w:rsidP="00CD236E">
      <w:pPr>
        <w:shd w:val="clear" w:color="auto" w:fill="F2F2F2"/>
        <w:spacing w:line="280" w:lineRule="exact"/>
        <w:rPr>
          <w:i/>
          <w:iCs/>
          <w:color w:val="404040"/>
          <w:lang w:eastAsia="en-US"/>
        </w:rPr>
      </w:pPr>
      <w:r w:rsidRPr="00C42FB3">
        <w:rPr>
          <w:i/>
          <w:iCs/>
          <w:color w:val="404040"/>
          <w:lang w:eastAsia="en-US"/>
        </w:rPr>
        <w:t xml:space="preserve"> 3.2.1. Vlastiti izvori</w:t>
      </w:r>
    </w:p>
    <w:p w14:paraId="2E16285E" w14:textId="77777777" w:rsidR="00CD236E" w:rsidRPr="00C42FB3" w:rsidRDefault="00CD236E" w:rsidP="00CD236E">
      <w:pPr>
        <w:spacing w:line="280" w:lineRule="exact"/>
        <w:rPr>
          <w:rFonts w:cs="Arial"/>
          <w:lang w:eastAsia="en-US"/>
        </w:rPr>
      </w:pPr>
    </w:p>
    <w:p w14:paraId="231773B8" w14:textId="77777777" w:rsidR="00CD236E" w:rsidRPr="00C42FB3" w:rsidRDefault="00CD236E" w:rsidP="00CD236E">
      <w:pPr>
        <w:spacing w:line="280" w:lineRule="exact"/>
        <w:rPr>
          <w:rFonts w:cs="Arial"/>
          <w:lang w:eastAsia="en-US"/>
        </w:rPr>
      </w:pPr>
      <w:r w:rsidRPr="00C42FB3">
        <w:rPr>
          <w:rFonts w:cs="Arial"/>
          <w:lang w:eastAsia="en-US"/>
        </w:rPr>
        <w:t>S obzirom na kretanje vrijednosti imovine i obveza, prihoda i rashoda tijekom 2023., vlastiti izvori iznose 43.826,20 euro. Promjena u obujmu imovine radi godišnjeg obračuna amortizacije.</w:t>
      </w:r>
    </w:p>
    <w:p w14:paraId="55BF1DF4" w14:textId="77777777" w:rsidR="00CD236E" w:rsidRPr="00C42FB3" w:rsidRDefault="00CD236E" w:rsidP="00CD236E">
      <w:pPr>
        <w:spacing w:line="280" w:lineRule="exact"/>
        <w:rPr>
          <w:rFonts w:cs="Arial"/>
          <w:lang w:eastAsia="en-US"/>
        </w:rPr>
      </w:pPr>
      <w:r w:rsidRPr="00C42FB3">
        <w:rPr>
          <w:rFonts w:cs="Arial"/>
          <w:lang w:eastAsia="en-US"/>
        </w:rPr>
        <w:t xml:space="preserve">Ostvareni prihod iznosi 1.999,49. eura, čine sredstva primljena od MZO, za </w:t>
      </w:r>
      <w:r w:rsidRPr="00C42FB3">
        <w:rPr>
          <w:rFonts w:cs="Arial"/>
        </w:rPr>
        <w:t>realizaciju projekta“ Povežimo se“, radi prevencije digitalne ovisnosti kod mladih.</w:t>
      </w:r>
    </w:p>
    <w:p w14:paraId="1FECF7C1" w14:textId="77777777" w:rsidR="00CD236E" w:rsidRPr="00C42FB3" w:rsidRDefault="00CD236E" w:rsidP="00CD236E">
      <w:pPr>
        <w:spacing w:line="280" w:lineRule="exact"/>
        <w:rPr>
          <w:rFonts w:cs="Arial"/>
          <w:lang w:eastAsia="en-US"/>
        </w:rPr>
      </w:pPr>
      <w:r w:rsidRPr="00C42FB3">
        <w:rPr>
          <w:rFonts w:cs="Arial"/>
          <w:lang w:eastAsia="en-US"/>
        </w:rPr>
        <w:t>Sredstva se prenose u slijedeću kalendarsku godinu, te će namjenski biti utrošena.</w:t>
      </w:r>
    </w:p>
    <w:p w14:paraId="60E95FFB" w14:textId="77777777" w:rsidR="00CD236E" w:rsidRPr="00C42FB3" w:rsidRDefault="00CD236E" w:rsidP="00CD236E">
      <w:pPr>
        <w:spacing w:line="280" w:lineRule="exact"/>
        <w:rPr>
          <w:rFonts w:cs="Arial"/>
          <w:lang w:eastAsia="en-US"/>
        </w:rPr>
      </w:pPr>
    </w:p>
    <w:p w14:paraId="74141B37" w14:textId="77777777" w:rsidR="00CD236E" w:rsidRPr="00C42FB3" w:rsidRDefault="00CD236E" w:rsidP="00CD236E">
      <w:pPr>
        <w:spacing w:line="280" w:lineRule="exact"/>
        <w:rPr>
          <w:rFonts w:cs="Arial"/>
          <w:lang w:eastAsia="en-US"/>
        </w:rPr>
      </w:pPr>
    </w:p>
    <w:p w14:paraId="4264F08F" w14:textId="77777777" w:rsidR="00CD236E" w:rsidRPr="00C42FB3" w:rsidRDefault="00CD236E" w:rsidP="00CD236E">
      <w:pPr>
        <w:shd w:val="clear" w:color="auto" w:fill="F2F2F2"/>
        <w:spacing w:line="280" w:lineRule="exact"/>
        <w:rPr>
          <w:i/>
          <w:iCs/>
          <w:color w:val="404040"/>
          <w:lang w:eastAsia="en-US"/>
        </w:rPr>
      </w:pPr>
      <w:r w:rsidRPr="00C42FB3">
        <w:rPr>
          <w:i/>
          <w:iCs/>
          <w:color w:val="404040"/>
          <w:lang w:eastAsia="en-US"/>
        </w:rPr>
        <w:t xml:space="preserve">  3.2.2. Obveze za rashode poslovanja</w:t>
      </w:r>
    </w:p>
    <w:p w14:paraId="356D8739" w14:textId="77777777" w:rsidR="00CD236E" w:rsidRPr="00C42FB3" w:rsidRDefault="00CD236E" w:rsidP="00CD236E">
      <w:pPr>
        <w:spacing w:line="280" w:lineRule="exact"/>
        <w:rPr>
          <w:rFonts w:cs="Arial"/>
          <w:lang w:eastAsia="en-US"/>
        </w:rPr>
      </w:pPr>
    </w:p>
    <w:p w14:paraId="45E9776A" w14:textId="77777777" w:rsidR="00CD236E" w:rsidRPr="00C42FB3" w:rsidRDefault="00CD236E" w:rsidP="00CD236E">
      <w:pPr>
        <w:spacing w:line="280" w:lineRule="exact"/>
        <w:rPr>
          <w:lang w:eastAsia="en-US"/>
        </w:rPr>
      </w:pPr>
      <w:r w:rsidRPr="00C42FB3">
        <w:rPr>
          <w:rFonts w:cs="Arial"/>
          <w:lang w:eastAsia="en-US"/>
        </w:rPr>
        <w:t xml:space="preserve">Obveze za rashode poslovanja na dan 31.12. </w:t>
      </w:r>
      <w:r w:rsidRPr="00C42FB3">
        <w:rPr>
          <w:lang w:eastAsia="en-US"/>
        </w:rPr>
        <w:t>odnose se na :</w:t>
      </w:r>
    </w:p>
    <w:p w14:paraId="2896F1F4" w14:textId="77777777" w:rsidR="00CD236E" w:rsidRPr="00C42FB3" w:rsidRDefault="00CD236E" w:rsidP="00CD236E">
      <w:pPr>
        <w:spacing w:line="280" w:lineRule="exact"/>
        <w:rPr>
          <w:lang w:eastAsia="en-US"/>
        </w:rPr>
      </w:pPr>
    </w:p>
    <w:p w14:paraId="41CCEC51" w14:textId="77777777" w:rsidR="00CD236E" w:rsidRPr="00C42FB3" w:rsidRDefault="00CD236E" w:rsidP="00CD236E">
      <w:pPr>
        <w:spacing w:line="280" w:lineRule="exact"/>
        <w:rPr>
          <w:lang w:eastAsia="en-US"/>
        </w:rPr>
      </w:pPr>
      <w:r w:rsidRPr="00C42FB3">
        <w:rPr>
          <w:lang w:eastAsia="en-US"/>
        </w:rPr>
        <w:t>- obveze za zaposlene</w:t>
      </w:r>
      <w:r w:rsidRPr="00C42FB3">
        <w:rPr>
          <w:lang w:eastAsia="en-US"/>
        </w:rPr>
        <w:tab/>
      </w:r>
      <w:r w:rsidRPr="00C42FB3">
        <w:rPr>
          <w:lang w:eastAsia="en-US"/>
        </w:rPr>
        <w:tab/>
        <w:t xml:space="preserve"> </w:t>
      </w:r>
      <w:r w:rsidRPr="00C42FB3">
        <w:rPr>
          <w:lang w:eastAsia="en-US"/>
        </w:rPr>
        <w:tab/>
      </w:r>
      <w:r w:rsidRPr="00C42FB3">
        <w:rPr>
          <w:lang w:eastAsia="en-US"/>
        </w:rPr>
        <w:tab/>
      </w:r>
      <w:r w:rsidRPr="00C42FB3">
        <w:rPr>
          <w:lang w:eastAsia="en-US"/>
        </w:rPr>
        <w:tab/>
        <w:t xml:space="preserve">  </w:t>
      </w:r>
      <w:r w:rsidRPr="00C42FB3">
        <w:rPr>
          <w:lang w:eastAsia="en-US"/>
        </w:rPr>
        <w:tab/>
        <w:t xml:space="preserve">   </w:t>
      </w:r>
      <w:r w:rsidRPr="00C42FB3">
        <w:rPr>
          <w:lang w:eastAsia="en-US"/>
        </w:rPr>
        <w:tab/>
      </w:r>
      <w:r w:rsidRPr="00C42FB3">
        <w:rPr>
          <w:lang w:eastAsia="en-US"/>
        </w:rPr>
        <w:tab/>
        <w:t xml:space="preserve">      45.752,61  </w:t>
      </w:r>
    </w:p>
    <w:p w14:paraId="6D92AE9F" w14:textId="77777777" w:rsidR="00CD236E" w:rsidRPr="00C42FB3" w:rsidRDefault="00CD236E" w:rsidP="00CD236E">
      <w:pPr>
        <w:spacing w:line="280" w:lineRule="exact"/>
        <w:rPr>
          <w:lang w:eastAsia="en-US"/>
        </w:rPr>
      </w:pPr>
      <w:r w:rsidRPr="00C42FB3">
        <w:rPr>
          <w:lang w:eastAsia="en-US"/>
        </w:rPr>
        <w:lastRenderedPageBreak/>
        <w:t>- obveze za materijalne rashode</w:t>
      </w:r>
      <w:r w:rsidRPr="00C42FB3">
        <w:rPr>
          <w:lang w:eastAsia="en-US"/>
        </w:rPr>
        <w:tab/>
      </w:r>
      <w:r w:rsidRPr="00C42FB3">
        <w:rPr>
          <w:lang w:eastAsia="en-US"/>
        </w:rPr>
        <w:tab/>
      </w:r>
      <w:r w:rsidRPr="00C42FB3">
        <w:rPr>
          <w:lang w:eastAsia="en-US"/>
        </w:rPr>
        <w:tab/>
      </w:r>
      <w:r w:rsidRPr="00C42FB3">
        <w:rPr>
          <w:lang w:eastAsia="en-US"/>
        </w:rPr>
        <w:tab/>
      </w:r>
      <w:r w:rsidRPr="00C42FB3">
        <w:rPr>
          <w:lang w:eastAsia="en-US"/>
        </w:rPr>
        <w:tab/>
      </w:r>
      <w:r w:rsidRPr="00C42FB3">
        <w:rPr>
          <w:lang w:eastAsia="en-US"/>
        </w:rPr>
        <w:tab/>
        <w:t xml:space="preserve">        2.342,76</w:t>
      </w:r>
    </w:p>
    <w:p w14:paraId="2F4209BE" w14:textId="77777777" w:rsidR="00CD236E" w:rsidRPr="00C42FB3" w:rsidRDefault="00CD236E" w:rsidP="00CD236E">
      <w:pPr>
        <w:spacing w:line="280" w:lineRule="exact"/>
        <w:rPr>
          <w:lang w:eastAsia="en-US"/>
        </w:rPr>
      </w:pPr>
      <w:r w:rsidRPr="00C42FB3">
        <w:rPr>
          <w:lang w:eastAsia="en-US"/>
        </w:rPr>
        <w:t>- ostale tekuće obveze</w:t>
      </w:r>
      <w:r w:rsidRPr="00C42FB3">
        <w:rPr>
          <w:lang w:eastAsia="en-US"/>
        </w:rPr>
        <w:tab/>
      </w:r>
      <w:r w:rsidRPr="00C42FB3">
        <w:rPr>
          <w:lang w:eastAsia="en-US"/>
        </w:rPr>
        <w:tab/>
      </w:r>
      <w:r w:rsidRPr="00C42FB3">
        <w:rPr>
          <w:lang w:eastAsia="en-US"/>
        </w:rPr>
        <w:tab/>
      </w:r>
      <w:r w:rsidRPr="00C42FB3">
        <w:rPr>
          <w:lang w:eastAsia="en-US"/>
        </w:rPr>
        <w:tab/>
      </w:r>
      <w:r w:rsidRPr="00C42FB3">
        <w:rPr>
          <w:lang w:eastAsia="en-US"/>
        </w:rPr>
        <w:tab/>
      </w:r>
      <w:r w:rsidRPr="00C42FB3">
        <w:rPr>
          <w:lang w:eastAsia="en-US"/>
        </w:rPr>
        <w:tab/>
      </w:r>
      <w:r w:rsidRPr="00C42FB3">
        <w:rPr>
          <w:lang w:eastAsia="en-US"/>
        </w:rPr>
        <w:tab/>
        <w:t xml:space="preserve">      11.977,93</w:t>
      </w:r>
      <w:r w:rsidRPr="00C42FB3">
        <w:rPr>
          <w:lang w:eastAsia="en-US"/>
        </w:rPr>
        <w:tab/>
      </w:r>
    </w:p>
    <w:p w14:paraId="137C7ACB" w14:textId="77777777" w:rsidR="00CD236E" w:rsidRPr="00C42FB3" w:rsidRDefault="00CD236E" w:rsidP="00CD236E">
      <w:pPr>
        <w:spacing w:line="280" w:lineRule="exact"/>
        <w:rPr>
          <w:lang w:eastAsia="en-US"/>
        </w:rPr>
      </w:pPr>
      <w:r w:rsidRPr="00C42FB3">
        <w:rPr>
          <w:lang w:eastAsia="en-US"/>
        </w:rPr>
        <w:tab/>
      </w:r>
      <w:r w:rsidRPr="00C42FB3">
        <w:rPr>
          <w:lang w:eastAsia="en-US"/>
        </w:rPr>
        <w:tab/>
      </w:r>
      <w:r w:rsidRPr="00C42FB3">
        <w:rPr>
          <w:lang w:eastAsia="en-US"/>
        </w:rPr>
        <w:tab/>
      </w:r>
      <w:r w:rsidRPr="00C42FB3">
        <w:rPr>
          <w:lang w:eastAsia="en-US"/>
        </w:rPr>
        <w:tab/>
      </w:r>
      <w:r w:rsidRPr="00C42FB3">
        <w:rPr>
          <w:lang w:eastAsia="en-US"/>
        </w:rPr>
        <w:tab/>
      </w:r>
    </w:p>
    <w:p w14:paraId="297F7D23" w14:textId="77777777" w:rsidR="00CD236E" w:rsidRPr="00C42FB3" w:rsidRDefault="00CD236E" w:rsidP="00CD236E">
      <w:pPr>
        <w:shd w:val="clear" w:color="auto" w:fill="F2F2F2"/>
        <w:spacing w:after="60"/>
        <w:outlineLvl w:val="1"/>
        <w:rPr>
          <w:b/>
          <w:lang w:eastAsia="en-US"/>
        </w:rPr>
      </w:pPr>
      <w:bookmarkStart w:id="15" w:name="_Toc107923455"/>
      <w:r w:rsidRPr="00C42FB3">
        <w:rPr>
          <w:b/>
          <w:lang w:eastAsia="en-US"/>
        </w:rPr>
        <w:t>3.3 Prihodi i rashodi</w:t>
      </w:r>
      <w:bookmarkEnd w:id="15"/>
    </w:p>
    <w:p w14:paraId="1AF074D2" w14:textId="77777777" w:rsidR="00CD236E" w:rsidRPr="00C42FB3" w:rsidRDefault="00CD236E" w:rsidP="00CD236E">
      <w:pPr>
        <w:spacing w:line="280" w:lineRule="exact"/>
        <w:ind w:left="283"/>
        <w:rPr>
          <w:lang w:eastAsia="en-US"/>
        </w:rPr>
      </w:pPr>
    </w:p>
    <w:p w14:paraId="15BE4C3F" w14:textId="77777777" w:rsidR="00CD236E" w:rsidRPr="00C42FB3" w:rsidRDefault="00CD236E" w:rsidP="00CD236E">
      <w:pPr>
        <w:shd w:val="clear" w:color="auto" w:fill="F2F2F2"/>
        <w:spacing w:line="280" w:lineRule="exact"/>
        <w:rPr>
          <w:i/>
          <w:iCs/>
          <w:color w:val="404040"/>
          <w:lang w:eastAsia="en-US"/>
        </w:rPr>
      </w:pPr>
      <w:r w:rsidRPr="00C42FB3">
        <w:rPr>
          <w:i/>
          <w:iCs/>
          <w:color w:val="404040"/>
          <w:lang w:eastAsia="en-US"/>
        </w:rPr>
        <w:t xml:space="preserve">  3.3.1. Prihodi i primici</w:t>
      </w:r>
    </w:p>
    <w:p w14:paraId="407FC9F4" w14:textId="77777777" w:rsidR="00CD236E" w:rsidRPr="00C42FB3" w:rsidRDefault="00CD236E" w:rsidP="00CD236E">
      <w:pPr>
        <w:spacing w:line="280" w:lineRule="exact"/>
        <w:rPr>
          <w:rFonts w:cs="Arial"/>
          <w:b/>
          <w:lang w:eastAsia="en-US"/>
        </w:rPr>
      </w:pPr>
    </w:p>
    <w:p w14:paraId="017370E8" w14:textId="77777777" w:rsidR="00CD236E" w:rsidRPr="00C42FB3" w:rsidRDefault="00CD236E" w:rsidP="00CD236E">
      <w:pPr>
        <w:spacing w:line="280" w:lineRule="exact"/>
        <w:rPr>
          <w:rFonts w:cs="Arial"/>
          <w:lang w:eastAsia="en-US"/>
        </w:rPr>
      </w:pPr>
      <w:r w:rsidRPr="00C42FB3">
        <w:rPr>
          <w:rFonts w:cs="Arial"/>
          <w:lang w:eastAsia="en-US"/>
        </w:rPr>
        <w:t>Ustanova je tijekom 2023.godine ostvarila 645.933,88 eura prihoda i primitaka za pokriće jednakog iznosa rashoda. Glavnina prihoda otpada na:</w:t>
      </w:r>
    </w:p>
    <w:p w14:paraId="44BF30E6" w14:textId="77777777" w:rsidR="00CD236E" w:rsidRPr="00C42FB3" w:rsidRDefault="00CD236E" w:rsidP="00CD236E">
      <w:pPr>
        <w:numPr>
          <w:ilvl w:val="0"/>
          <w:numId w:val="8"/>
        </w:numPr>
        <w:spacing w:line="280" w:lineRule="exact"/>
        <w:jc w:val="both"/>
        <w:rPr>
          <w:rFonts w:cs="Arial"/>
          <w:lang w:eastAsia="en-US"/>
        </w:rPr>
      </w:pPr>
      <w:r w:rsidRPr="00C42FB3">
        <w:rPr>
          <w:rFonts w:cs="Arial"/>
          <w:lang w:eastAsia="en-US"/>
        </w:rPr>
        <w:t>sredstva iz državnog proračuna, tj. od Ministarstva znanosti, obrazovanja i sporta, uvećana za decentralizirana sredstva, te pomoći,</w:t>
      </w:r>
    </w:p>
    <w:p w14:paraId="75C3BF5E" w14:textId="77777777" w:rsidR="00CD236E" w:rsidRPr="00C42FB3" w:rsidRDefault="00CD236E" w:rsidP="00CD236E">
      <w:pPr>
        <w:numPr>
          <w:ilvl w:val="0"/>
          <w:numId w:val="8"/>
        </w:numPr>
        <w:spacing w:line="280" w:lineRule="exact"/>
        <w:jc w:val="both"/>
        <w:rPr>
          <w:rFonts w:cs="Arial"/>
          <w:lang w:eastAsia="en-US"/>
        </w:rPr>
      </w:pPr>
      <w:r w:rsidRPr="00C42FB3">
        <w:rPr>
          <w:rFonts w:cs="Arial"/>
          <w:lang w:eastAsia="en-US"/>
        </w:rPr>
        <w:t>prihodi od proračuna Grada Poreča,</w:t>
      </w:r>
    </w:p>
    <w:p w14:paraId="71918051" w14:textId="77777777" w:rsidR="00CD236E" w:rsidRPr="00C42FB3" w:rsidRDefault="00CD236E" w:rsidP="00CD236E">
      <w:pPr>
        <w:numPr>
          <w:ilvl w:val="0"/>
          <w:numId w:val="8"/>
        </w:numPr>
        <w:spacing w:line="280" w:lineRule="exact"/>
        <w:jc w:val="both"/>
        <w:rPr>
          <w:rFonts w:cs="Arial"/>
          <w:lang w:eastAsia="en-US"/>
        </w:rPr>
      </w:pPr>
      <w:r w:rsidRPr="00C42FB3">
        <w:rPr>
          <w:rFonts w:cs="Arial"/>
          <w:lang w:eastAsia="en-US"/>
        </w:rPr>
        <w:t>pomoći iz Županijskog Proračuna</w:t>
      </w:r>
    </w:p>
    <w:p w14:paraId="75F49756" w14:textId="77777777" w:rsidR="00CD236E" w:rsidRPr="00C42FB3" w:rsidRDefault="00CD236E" w:rsidP="00CD236E">
      <w:pPr>
        <w:numPr>
          <w:ilvl w:val="0"/>
          <w:numId w:val="8"/>
        </w:numPr>
        <w:spacing w:line="280" w:lineRule="exact"/>
        <w:jc w:val="both"/>
        <w:rPr>
          <w:rFonts w:cs="Arial"/>
          <w:lang w:eastAsia="en-US"/>
        </w:rPr>
      </w:pPr>
      <w:r w:rsidRPr="00C42FB3">
        <w:rPr>
          <w:rFonts w:cs="Arial"/>
          <w:lang w:eastAsia="en-US"/>
        </w:rPr>
        <w:t>prihodi, za sufinanciranje cijene usluge, participacije, te produženog boravka</w:t>
      </w:r>
    </w:p>
    <w:p w14:paraId="435EBE72" w14:textId="77777777" w:rsidR="00CD236E" w:rsidRPr="00C42FB3" w:rsidRDefault="00CD236E" w:rsidP="00CD236E">
      <w:pPr>
        <w:numPr>
          <w:ilvl w:val="0"/>
          <w:numId w:val="8"/>
        </w:numPr>
        <w:spacing w:line="280" w:lineRule="exact"/>
        <w:jc w:val="both"/>
        <w:rPr>
          <w:rFonts w:cs="Arial"/>
          <w:lang w:eastAsia="en-US"/>
        </w:rPr>
      </w:pPr>
      <w:r w:rsidRPr="00C42FB3">
        <w:rPr>
          <w:rFonts w:cs="Arial"/>
          <w:lang w:eastAsia="en-US"/>
        </w:rPr>
        <w:t>donacija za Proračunske korisnike</w:t>
      </w:r>
    </w:p>
    <w:p w14:paraId="24BCED2A" w14:textId="77777777" w:rsidR="00CD236E" w:rsidRPr="00C42FB3" w:rsidRDefault="00CD236E" w:rsidP="00CD236E">
      <w:pPr>
        <w:spacing w:line="280" w:lineRule="exact"/>
        <w:ind w:left="283"/>
        <w:rPr>
          <w:lang w:eastAsia="en-US"/>
        </w:rPr>
      </w:pPr>
    </w:p>
    <w:p w14:paraId="7EE31E40" w14:textId="77777777" w:rsidR="00CD236E" w:rsidRPr="00C42FB3" w:rsidRDefault="00CD236E" w:rsidP="00CD236E">
      <w:pPr>
        <w:spacing w:line="280" w:lineRule="exact"/>
        <w:rPr>
          <w:lang w:eastAsia="en-US"/>
        </w:rPr>
      </w:pPr>
      <w:r w:rsidRPr="00C42FB3">
        <w:rPr>
          <w:lang w:eastAsia="en-US"/>
        </w:rPr>
        <w:t>Sredstva Ministarstva znanosti obrazovanja i sporta utrošena su u cijelosti za plaće za redovni rad (bruto plaće i doprinose na plaće), za naknade za prijevoz na posao i sa posla, te za ostale rashode za zaposlene u iznosu od 469.437,03 eura.</w:t>
      </w:r>
    </w:p>
    <w:p w14:paraId="6A0C6DB7" w14:textId="77777777" w:rsidR="00CD236E" w:rsidRPr="00C42FB3" w:rsidRDefault="00CD236E" w:rsidP="00CD236E">
      <w:pPr>
        <w:spacing w:line="280" w:lineRule="exact"/>
        <w:rPr>
          <w:lang w:eastAsia="en-US"/>
        </w:rPr>
      </w:pPr>
    </w:p>
    <w:p w14:paraId="79D9F80B" w14:textId="77777777" w:rsidR="00CD236E" w:rsidRPr="00C42FB3" w:rsidRDefault="00CD236E" w:rsidP="00CD236E">
      <w:pPr>
        <w:tabs>
          <w:tab w:val="left" w:pos="420"/>
        </w:tabs>
        <w:spacing w:line="280" w:lineRule="exact"/>
        <w:rPr>
          <w:lang w:eastAsia="en-US"/>
        </w:rPr>
      </w:pPr>
      <w:r w:rsidRPr="00C42FB3">
        <w:rPr>
          <w:lang w:eastAsia="en-US"/>
        </w:rPr>
        <w:t>Decentralizirana sredstva utrošena su za materijalne rashode i uredsku opremu u iznosu od 16.237,00 eura od toga za uredsku opremu i dodatna ulaganja na školskoj zgradi – zamjena škura 6.459,00 eura.</w:t>
      </w:r>
    </w:p>
    <w:p w14:paraId="3A0DB3C9" w14:textId="77777777" w:rsidR="00CD236E" w:rsidRPr="00C42FB3" w:rsidRDefault="00CD236E" w:rsidP="00CD236E">
      <w:pPr>
        <w:tabs>
          <w:tab w:val="left" w:pos="420"/>
        </w:tabs>
        <w:spacing w:line="280" w:lineRule="exact"/>
        <w:rPr>
          <w:lang w:eastAsia="en-US"/>
        </w:rPr>
      </w:pPr>
    </w:p>
    <w:p w14:paraId="3AB6EE2D" w14:textId="77777777" w:rsidR="00CD236E" w:rsidRPr="00C42FB3" w:rsidRDefault="00CD236E" w:rsidP="00CD236E">
      <w:pPr>
        <w:tabs>
          <w:tab w:val="left" w:pos="420"/>
        </w:tabs>
        <w:spacing w:line="280" w:lineRule="exact"/>
        <w:rPr>
          <w:lang w:eastAsia="en-US"/>
        </w:rPr>
      </w:pPr>
      <w:r w:rsidRPr="00C42FB3">
        <w:rPr>
          <w:lang w:eastAsia="en-US"/>
        </w:rPr>
        <w:t>Sredstva gradskog proračuna Grada Poreča iznose 77.235,67 eura utrošena su za plaće i materijalne troškove za redoviti program odgoja i obrazovanja, produženi boravak učenika i za ostale programe, te za materijal i usluge tekuće održavanje.</w:t>
      </w:r>
    </w:p>
    <w:p w14:paraId="16DC0B1E" w14:textId="77777777" w:rsidR="00CD236E" w:rsidRPr="00C42FB3" w:rsidRDefault="00CD236E" w:rsidP="00CD236E">
      <w:pPr>
        <w:tabs>
          <w:tab w:val="left" w:pos="420"/>
        </w:tabs>
        <w:spacing w:line="280" w:lineRule="exact"/>
        <w:rPr>
          <w:lang w:eastAsia="en-US"/>
        </w:rPr>
      </w:pPr>
    </w:p>
    <w:p w14:paraId="12A33E6A" w14:textId="77777777" w:rsidR="00CD236E" w:rsidRPr="00C42FB3" w:rsidRDefault="00CD236E" w:rsidP="00CD236E">
      <w:pPr>
        <w:rPr>
          <w:lang w:eastAsia="en-US"/>
        </w:rPr>
      </w:pPr>
      <w:r w:rsidRPr="00C42FB3">
        <w:rPr>
          <w:lang w:eastAsia="en-US"/>
        </w:rPr>
        <w:t>Sredstva iz Županijskog Proračuna u iznosu od 1.809,06 eura, ostvarena su radi organizacije Županijskog natjecanja u šahu, te aktivnost za Zavičajnu nastavu.</w:t>
      </w:r>
    </w:p>
    <w:p w14:paraId="1B9E2B0C" w14:textId="77777777" w:rsidR="00CD236E" w:rsidRPr="00C42FB3" w:rsidRDefault="00CD236E" w:rsidP="00CD236E">
      <w:pPr>
        <w:rPr>
          <w:lang w:eastAsia="en-US"/>
        </w:rPr>
      </w:pPr>
      <w:r w:rsidRPr="00C42FB3">
        <w:rPr>
          <w:lang w:eastAsia="en-US"/>
        </w:rPr>
        <w:t>Sredstva iz Državnog Proračuna u iznosu 24.498,02 eura kako slijedi :  18.137,21.eura za sufinanciranje prehrane, 1.347,51 eura za uredski materijal za nabavu materijala za rad psihologa, te higijenske potrepštine za djevojčice. Dalje primljeno je 237,00 eura za nabavu lektire, i 4.776,30 eura za nabavu udžbenika za učenike.</w:t>
      </w:r>
    </w:p>
    <w:p w14:paraId="1DE62A3A" w14:textId="77777777" w:rsidR="00CD236E" w:rsidRPr="00C42FB3" w:rsidRDefault="00CD236E" w:rsidP="00CD236E">
      <w:pPr>
        <w:spacing w:line="280" w:lineRule="exact"/>
        <w:rPr>
          <w:bCs/>
          <w:lang w:eastAsia="en-US"/>
        </w:rPr>
      </w:pPr>
      <w:r w:rsidRPr="00C42FB3">
        <w:rPr>
          <w:bCs/>
          <w:lang w:eastAsia="en-US"/>
        </w:rPr>
        <w:t xml:space="preserve">Sredstva sufinanciranja učenika u iznosu 31.396,11 eura utrošena su na plaće produženog boravka i materijalne rashode. </w:t>
      </w:r>
    </w:p>
    <w:p w14:paraId="21EEB5C2" w14:textId="77777777" w:rsidR="00CD236E" w:rsidRPr="00C42FB3" w:rsidRDefault="00CD236E" w:rsidP="00CD236E">
      <w:pPr>
        <w:spacing w:line="280" w:lineRule="exact"/>
        <w:rPr>
          <w:bCs/>
          <w:lang w:eastAsia="en-US"/>
        </w:rPr>
      </w:pPr>
    </w:p>
    <w:p w14:paraId="5DBFA047" w14:textId="77777777" w:rsidR="00CD236E" w:rsidRPr="00C42FB3" w:rsidRDefault="00CD236E" w:rsidP="00CD236E">
      <w:pPr>
        <w:rPr>
          <w:lang w:eastAsia="en-US"/>
        </w:rPr>
      </w:pPr>
      <w:r w:rsidRPr="00C42FB3">
        <w:rPr>
          <w:lang w:eastAsia="en-US"/>
        </w:rPr>
        <w:t xml:space="preserve">Sredstva iz izvora donacija za proračunske korisnike iznose 16.289,08 eura,  odnose se kako slijedi : 2.237,02 eura na primljene udžbenike za učenike, te 14.052,06 eura za nabavu osobnih ormarića za učenike, koji su stavljeni u hodnik ispred razreda, te nabavu ormara za učionice. Financiran je projekt skladanja pjesme, te snimanje i montaža videa za pjesmu. </w:t>
      </w:r>
    </w:p>
    <w:p w14:paraId="1B74A49A" w14:textId="77777777" w:rsidR="00CD236E" w:rsidRPr="00C42FB3" w:rsidRDefault="00CD236E" w:rsidP="00CD236E">
      <w:pPr>
        <w:rPr>
          <w:lang w:eastAsia="en-US"/>
        </w:rPr>
      </w:pPr>
    </w:p>
    <w:p w14:paraId="64DB757F" w14:textId="77777777" w:rsidR="00CD236E" w:rsidRPr="00C42FB3" w:rsidRDefault="00CD236E" w:rsidP="00CD236E">
      <w:pPr>
        <w:shd w:val="clear" w:color="auto" w:fill="F2F2F2"/>
        <w:spacing w:line="280" w:lineRule="exact"/>
        <w:rPr>
          <w:i/>
          <w:iCs/>
          <w:color w:val="404040"/>
          <w:lang w:eastAsia="en-US"/>
        </w:rPr>
      </w:pPr>
      <w:r w:rsidRPr="00C42FB3">
        <w:rPr>
          <w:i/>
          <w:iCs/>
          <w:color w:val="404040"/>
          <w:lang w:eastAsia="en-US"/>
        </w:rPr>
        <w:t xml:space="preserve">  3.3.2. Rashodi i izdaci</w:t>
      </w:r>
    </w:p>
    <w:p w14:paraId="523762E6" w14:textId="77777777" w:rsidR="00CD236E" w:rsidRPr="00C42FB3" w:rsidRDefault="00CD236E" w:rsidP="00CD236E">
      <w:pPr>
        <w:spacing w:line="280" w:lineRule="exact"/>
        <w:rPr>
          <w:rFonts w:cs="Arial"/>
          <w:lang w:eastAsia="en-US"/>
        </w:rPr>
      </w:pPr>
      <w:r w:rsidRPr="00C42FB3">
        <w:rPr>
          <w:rFonts w:cs="Arial"/>
          <w:lang w:eastAsia="en-US"/>
        </w:rPr>
        <w:t xml:space="preserve">Rashodi su ostvareni u iznosu od 645.817,23 eura Najveću stavku u rashodima, čine izdaci za zaposlene (bruto plaće, doprinosi na plaće i ostali rashodi za zaposlene). </w:t>
      </w:r>
    </w:p>
    <w:p w14:paraId="31DA029F" w14:textId="77777777" w:rsidR="00CD236E" w:rsidRPr="00C42FB3" w:rsidRDefault="00CD236E" w:rsidP="00CD236E">
      <w:pPr>
        <w:spacing w:line="280" w:lineRule="exact"/>
        <w:ind w:left="283"/>
        <w:rPr>
          <w:lang w:eastAsia="en-US"/>
        </w:rPr>
      </w:pPr>
    </w:p>
    <w:p w14:paraId="13A36B46" w14:textId="77777777" w:rsidR="00CD236E" w:rsidRPr="00C42FB3" w:rsidRDefault="00CD236E" w:rsidP="00CD236E">
      <w:pPr>
        <w:shd w:val="clear" w:color="auto" w:fill="F2F2F2"/>
        <w:spacing w:line="280" w:lineRule="exact"/>
        <w:rPr>
          <w:i/>
          <w:iCs/>
          <w:color w:val="404040"/>
          <w:lang w:eastAsia="en-US"/>
        </w:rPr>
      </w:pPr>
      <w:r w:rsidRPr="00C42FB3">
        <w:rPr>
          <w:i/>
          <w:iCs/>
          <w:color w:val="404040"/>
          <w:lang w:eastAsia="en-US"/>
        </w:rPr>
        <w:t xml:space="preserve">  3.3.3. Prihodi i rashodi po programima</w:t>
      </w:r>
    </w:p>
    <w:p w14:paraId="7F572A47" w14:textId="77777777" w:rsidR="00CD236E" w:rsidRPr="00C42FB3" w:rsidRDefault="00CD236E" w:rsidP="00CD236E">
      <w:pPr>
        <w:spacing w:line="280" w:lineRule="exact"/>
        <w:rPr>
          <w:rFonts w:cs="Arial"/>
          <w:b/>
          <w:lang w:eastAsia="en-US"/>
        </w:rPr>
      </w:pPr>
    </w:p>
    <w:p w14:paraId="4DFDDB6E" w14:textId="77777777" w:rsidR="00CD236E" w:rsidRPr="00C42FB3" w:rsidRDefault="00CD236E" w:rsidP="00CD236E">
      <w:pPr>
        <w:shd w:val="clear" w:color="auto" w:fill="D9D9D9"/>
        <w:spacing w:after="60"/>
        <w:outlineLvl w:val="1"/>
        <w:rPr>
          <w:b/>
          <w:lang w:eastAsia="en-US"/>
        </w:rPr>
      </w:pPr>
      <w:bookmarkStart w:id="16" w:name="_Toc107923456"/>
      <w:r w:rsidRPr="00C42FB3">
        <w:rPr>
          <w:b/>
          <w:lang w:eastAsia="en-US"/>
        </w:rPr>
        <w:t>Programi:</w:t>
      </w:r>
      <w:bookmarkEnd w:id="16"/>
    </w:p>
    <w:p w14:paraId="1ED7EBB2" w14:textId="77777777" w:rsidR="00CD236E" w:rsidRPr="00C42FB3" w:rsidRDefault="00CD236E" w:rsidP="00CD236E">
      <w:pPr>
        <w:spacing w:line="280" w:lineRule="exact"/>
        <w:rPr>
          <w:rFonts w:cs="Arial"/>
          <w:b/>
          <w:lang w:eastAsia="en-US"/>
        </w:rPr>
      </w:pPr>
    </w:p>
    <w:p w14:paraId="5C79D23F" w14:textId="77777777" w:rsidR="00CD236E" w:rsidRPr="00C42FB3" w:rsidRDefault="00CD236E" w:rsidP="00CD236E">
      <w:pPr>
        <w:spacing w:line="280" w:lineRule="exact"/>
        <w:rPr>
          <w:rFonts w:cs="Arial"/>
        </w:rPr>
      </w:pPr>
      <w:r w:rsidRPr="00C42FB3">
        <w:rPr>
          <w:rFonts w:cs="Arial"/>
          <w:b/>
        </w:rPr>
        <w:t>1</w:t>
      </w:r>
      <w:r w:rsidRPr="00C42FB3">
        <w:rPr>
          <w:rFonts w:cs="Arial"/>
        </w:rPr>
        <w:t xml:space="preserve"> - ZAKONSKI STANDARD JAVNIH POTREBA: ODGOJNOOBRAZOVNO, ADMINISTRATIVNO I TEHNIČKO OSOBLJE</w:t>
      </w:r>
    </w:p>
    <w:p w14:paraId="488398C6" w14:textId="77777777" w:rsidR="00CD236E" w:rsidRPr="00C42FB3" w:rsidRDefault="00CD236E" w:rsidP="00CD236E">
      <w:pPr>
        <w:spacing w:line="280" w:lineRule="exact"/>
        <w:rPr>
          <w:rFonts w:cs="Arial"/>
        </w:rPr>
      </w:pPr>
      <w:r w:rsidRPr="00C42FB3">
        <w:rPr>
          <w:rFonts w:cs="Arial"/>
        </w:rPr>
        <w:t xml:space="preserve">Za navedeni program realizirana sredstva iznosila su 16.237,00 eura. Rashodi poslovanja odnose se na materijalne rashode, rashode za usluge i ostale nespomenute rashode. U cijelosti se financira iz državnog proračuna, putem decentraliziranih sredstava. </w:t>
      </w:r>
    </w:p>
    <w:p w14:paraId="7B88AE41" w14:textId="77777777" w:rsidR="00CD236E" w:rsidRPr="00C42FB3" w:rsidRDefault="00CD236E" w:rsidP="00CD236E">
      <w:pPr>
        <w:spacing w:line="280" w:lineRule="exact"/>
        <w:rPr>
          <w:rFonts w:cs="Arial"/>
        </w:rPr>
      </w:pPr>
    </w:p>
    <w:p w14:paraId="4591FB02" w14:textId="77777777" w:rsidR="00CD236E" w:rsidRPr="00C42FB3" w:rsidRDefault="00CD236E" w:rsidP="00CD236E">
      <w:pPr>
        <w:spacing w:line="280" w:lineRule="exact"/>
        <w:rPr>
          <w:rFonts w:cs="Arial"/>
        </w:rPr>
      </w:pPr>
      <w:r w:rsidRPr="00C42FB3">
        <w:rPr>
          <w:rFonts w:cs="Arial"/>
          <w:b/>
        </w:rPr>
        <w:t>2</w:t>
      </w:r>
      <w:r w:rsidRPr="00C42FB3">
        <w:rPr>
          <w:rFonts w:cs="Arial"/>
        </w:rPr>
        <w:t xml:space="preserve"> - PRODUŽENI BORAVAK</w:t>
      </w:r>
    </w:p>
    <w:p w14:paraId="0C575E43" w14:textId="77777777" w:rsidR="00CD236E" w:rsidRPr="00C42FB3" w:rsidRDefault="00CD236E" w:rsidP="00CD236E">
      <w:pPr>
        <w:spacing w:line="280" w:lineRule="exact"/>
        <w:rPr>
          <w:rFonts w:cs="Arial"/>
        </w:rPr>
      </w:pPr>
      <w:r w:rsidRPr="00C42FB3">
        <w:rPr>
          <w:rFonts w:cs="Arial"/>
        </w:rPr>
        <w:t>Navedeni program financira se iz proračuna Grada Poreča u iznosu 23.728,62 eura i sufinanciranjem roditelja u iznosu 24.346,19 eura. Rashodi se  odnose na plaće zaposlenih u produženom boravku, te ostale materijalne rashode.</w:t>
      </w:r>
    </w:p>
    <w:p w14:paraId="0EC7DE59" w14:textId="77777777" w:rsidR="00CD236E" w:rsidRPr="00C42FB3" w:rsidRDefault="00CD236E" w:rsidP="00CD236E">
      <w:pPr>
        <w:spacing w:line="280" w:lineRule="exact"/>
        <w:rPr>
          <w:rFonts w:cs="Arial"/>
        </w:rPr>
      </w:pPr>
    </w:p>
    <w:p w14:paraId="24A9C40A" w14:textId="77777777" w:rsidR="00CD236E" w:rsidRPr="00C42FB3" w:rsidRDefault="00CD236E" w:rsidP="00CD236E">
      <w:pPr>
        <w:spacing w:line="280" w:lineRule="exact"/>
        <w:rPr>
          <w:rFonts w:cs="Arial"/>
        </w:rPr>
      </w:pPr>
      <w:r w:rsidRPr="00C42FB3">
        <w:rPr>
          <w:rFonts w:cs="Arial"/>
          <w:b/>
        </w:rPr>
        <w:t>3</w:t>
      </w:r>
      <w:r w:rsidRPr="00C42FB3">
        <w:rPr>
          <w:rFonts w:cs="Arial"/>
        </w:rPr>
        <w:t>- IZBORNI I DODATNI PROGRAMI</w:t>
      </w:r>
    </w:p>
    <w:p w14:paraId="1FD286F5" w14:textId="77777777" w:rsidR="00CD236E" w:rsidRPr="00C42FB3" w:rsidRDefault="00CD236E" w:rsidP="00CD236E">
      <w:pPr>
        <w:spacing w:line="280" w:lineRule="exact"/>
        <w:rPr>
          <w:rFonts w:cs="Arial"/>
        </w:rPr>
      </w:pPr>
      <w:r w:rsidRPr="00C42FB3">
        <w:rPr>
          <w:rFonts w:cs="Arial"/>
        </w:rPr>
        <w:t>Sredstva za realizaciju programa  financirana su iz proračuna Grada Poreča u iznosu 1.468,89 eura.</w:t>
      </w:r>
    </w:p>
    <w:p w14:paraId="6A9017E1" w14:textId="77777777" w:rsidR="00CD236E" w:rsidRPr="00C42FB3" w:rsidRDefault="00CD236E" w:rsidP="00CD236E">
      <w:pPr>
        <w:spacing w:line="280" w:lineRule="exact"/>
        <w:rPr>
          <w:rFonts w:cs="Arial"/>
        </w:rPr>
      </w:pPr>
      <w:r w:rsidRPr="00C42FB3">
        <w:rPr>
          <w:rFonts w:cs="Arial"/>
        </w:rPr>
        <w:t>U sklopu tog programa primljena su sredstva iz državnog proračuna, u iznosu od 781,46 eura, za organizaciju aktiva i nabavu materijala za održavanje istih.</w:t>
      </w:r>
    </w:p>
    <w:p w14:paraId="34F0F964" w14:textId="77777777" w:rsidR="00CD236E" w:rsidRPr="00C42FB3" w:rsidRDefault="00CD236E" w:rsidP="00CD236E">
      <w:pPr>
        <w:spacing w:line="280" w:lineRule="exact"/>
        <w:rPr>
          <w:rFonts w:cs="Arial"/>
        </w:rPr>
      </w:pPr>
      <w:r w:rsidRPr="00C42FB3">
        <w:rPr>
          <w:rFonts w:cs="Arial"/>
        </w:rPr>
        <w:t>Te u sklopu tog programa financirali su se rashodi nastali za organizaciju natjecanja u šahu. Sredstva primljena iz Županijskog Proračuna u iznosu 880,06 eura.</w:t>
      </w:r>
    </w:p>
    <w:p w14:paraId="1B9C4553" w14:textId="77777777" w:rsidR="00CD236E" w:rsidRPr="00C42FB3" w:rsidRDefault="00CD236E" w:rsidP="00CD236E">
      <w:pPr>
        <w:spacing w:line="280" w:lineRule="exact"/>
        <w:rPr>
          <w:rFonts w:cs="Arial"/>
        </w:rPr>
      </w:pPr>
    </w:p>
    <w:p w14:paraId="551C4C61" w14:textId="77777777" w:rsidR="00CD236E" w:rsidRPr="00C42FB3" w:rsidRDefault="00CD236E" w:rsidP="00CD236E">
      <w:pPr>
        <w:spacing w:line="280" w:lineRule="exact"/>
        <w:rPr>
          <w:rFonts w:cs="Arial"/>
        </w:rPr>
      </w:pPr>
      <w:r w:rsidRPr="00C42FB3">
        <w:rPr>
          <w:rFonts w:cs="Arial"/>
          <w:b/>
        </w:rPr>
        <w:t>4</w:t>
      </w:r>
      <w:r w:rsidRPr="00C42FB3">
        <w:rPr>
          <w:rFonts w:cs="Arial"/>
        </w:rPr>
        <w:t>- SUFINANCIRANJE UČENIKA ZA PREHRANU, IZLETE I DRUGE PROGRAME</w:t>
      </w:r>
    </w:p>
    <w:p w14:paraId="39AB0D2A" w14:textId="77777777" w:rsidR="00CD236E" w:rsidRPr="00C42FB3" w:rsidRDefault="00CD236E" w:rsidP="00CD236E">
      <w:pPr>
        <w:spacing w:line="280" w:lineRule="exact"/>
        <w:rPr>
          <w:rFonts w:cs="Arial"/>
        </w:rPr>
      </w:pPr>
      <w:r w:rsidRPr="00C42FB3">
        <w:rPr>
          <w:rFonts w:cs="Arial"/>
        </w:rPr>
        <w:t>Navedeni program je u cijelosti financiran participacijom roditelja a iznosi 7.050,92 eura. Rashode čine najvećim djelom materijalni rashodi, odnosno  financiranje školske kuhinje.</w:t>
      </w:r>
    </w:p>
    <w:p w14:paraId="7224DB9F" w14:textId="77777777" w:rsidR="00CD236E" w:rsidRPr="00C42FB3" w:rsidRDefault="00CD236E" w:rsidP="00CD236E">
      <w:pPr>
        <w:spacing w:line="280" w:lineRule="exact"/>
        <w:rPr>
          <w:rFonts w:cs="Arial"/>
        </w:rPr>
      </w:pPr>
      <w:r w:rsidRPr="00C42FB3">
        <w:rPr>
          <w:rFonts w:cs="Arial"/>
        </w:rPr>
        <w:t>U toj aktivnosti se nalaze Pomoći iz državnog proračuna, u iznosu 19.707,56 eura, od čega 18.137,21 euro iznosi za su financiranje školske prehrane, a ostalo za nabavu uredskom materijala i higijenskih potrepština.</w:t>
      </w:r>
    </w:p>
    <w:p w14:paraId="0B0A5B06" w14:textId="77777777" w:rsidR="00CD236E" w:rsidRPr="00C42FB3" w:rsidRDefault="00CD236E" w:rsidP="00CD236E">
      <w:pPr>
        <w:spacing w:line="280" w:lineRule="exact"/>
        <w:rPr>
          <w:rFonts w:cs="Arial"/>
        </w:rPr>
      </w:pPr>
      <w:r w:rsidRPr="00C42FB3">
        <w:rPr>
          <w:rFonts w:cs="Arial"/>
        </w:rPr>
        <w:t>U sklopu tog programa realiziran je program koji se financira donacijom Talijanske unije  za isplatu dnevnica za praćenje učenika na razna natjecanja, izlete ili druge aktivnosti, te nabava literature za praćenje nastave, u iznosu 8.603,24 eura.</w:t>
      </w:r>
    </w:p>
    <w:p w14:paraId="2752BD30" w14:textId="77777777" w:rsidR="00CD236E" w:rsidRPr="00C42FB3" w:rsidRDefault="00CD236E" w:rsidP="00CD236E">
      <w:pPr>
        <w:spacing w:line="280" w:lineRule="exact"/>
        <w:rPr>
          <w:rFonts w:cs="Arial"/>
        </w:rPr>
      </w:pPr>
    </w:p>
    <w:p w14:paraId="2C30A345" w14:textId="77777777" w:rsidR="00CD236E" w:rsidRPr="00C42FB3" w:rsidRDefault="00CD236E" w:rsidP="00CD236E">
      <w:pPr>
        <w:spacing w:line="280" w:lineRule="exact"/>
        <w:rPr>
          <w:rFonts w:cs="Arial"/>
        </w:rPr>
      </w:pPr>
      <w:r w:rsidRPr="00C42FB3">
        <w:rPr>
          <w:rFonts w:cs="Arial"/>
          <w:b/>
        </w:rPr>
        <w:t>5-</w:t>
      </w:r>
      <w:r w:rsidRPr="00C42FB3">
        <w:rPr>
          <w:rFonts w:cs="Arial"/>
        </w:rPr>
        <w:t xml:space="preserve"> OBJEKTI ŠKOLSKIH ZGRADA I ŠIRE JAVNE POTREBE</w:t>
      </w:r>
    </w:p>
    <w:p w14:paraId="60F456D2" w14:textId="77777777" w:rsidR="00CD236E" w:rsidRPr="00C42FB3" w:rsidRDefault="00CD236E" w:rsidP="00CD236E">
      <w:pPr>
        <w:spacing w:line="280" w:lineRule="exact"/>
        <w:rPr>
          <w:rFonts w:cs="Arial"/>
        </w:rPr>
      </w:pPr>
      <w:r w:rsidRPr="00C42FB3">
        <w:rPr>
          <w:rFonts w:cs="Arial"/>
        </w:rPr>
        <w:t>Navedeni program je financiran sredstvima iz proračuna Grada Poreča u iznosu od 20.601,56. Rashodi obuhvaćaju materijalne i tekuće troškove za redovan rad, te nabave licence za program u računovodstvu.</w:t>
      </w:r>
    </w:p>
    <w:p w14:paraId="18B39E71" w14:textId="77777777" w:rsidR="00CD236E" w:rsidRPr="00C42FB3" w:rsidRDefault="00CD236E" w:rsidP="00CD236E">
      <w:pPr>
        <w:spacing w:line="280" w:lineRule="exact"/>
        <w:rPr>
          <w:rFonts w:cs="Arial"/>
        </w:rPr>
      </w:pPr>
    </w:p>
    <w:p w14:paraId="3DD21AF6" w14:textId="77777777" w:rsidR="00CD236E" w:rsidRPr="00C42FB3" w:rsidRDefault="00CD236E" w:rsidP="00CD236E">
      <w:pPr>
        <w:spacing w:line="280" w:lineRule="exact"/>
        <w:rPr>
          <w:rFonts w:cs="Arial"/>
        </w:rPr>
      </w:pPr>
      <w:r w:rsidRPr="00C42FB3">
        <w:rPr>
          <w:rFonts w:cs="Arial"/>
          <w:b/>
        </w:rPr>
        <w:t>6</w:t>
      </w:r>
      <w:r w:rsidRPr="00C42FB3">
        <w:rPr>
          <w:rFonts w:cs="Arial"/>
        </w:rPr>
        <w:t>- PROGRAM ŠKOLA NACIONALNIH MANJINA</w:t>
      </w:r>
    </w:p>
    <w:p w14:paraId="406114E7" w14:textId="77777777" w:rsidR="00CD236E" w:rsidRPr="00C42FB3" w:rsidRDefault="00CD236E" w:rsidP="00CD236E">
      <w:pPr>
        <w:spacing w:line="280" w:lineRule="exact"/>
        <w:rPr>
          <w:rFonts w:cs="Arial"/>
        </w:rPr>
      </w:pPr>
      <w:r w:rsidRPr="00C42FB3">
        <w:rPr>
          <w:rFonts w:cs="Arial"/>
        </w:rPr>
        <w:t>Ovaj program financiran je u cijelosti sredstvima iz gradskog proračuna u iznosu 1.496,55 eura.</w:t>
      </w:r>
    </w:p>
    <w:p w14:paraId="676BAAF9" w14:textId="77777777" w:rsidR="00CD236E" w:rsidRPr="00C42FB3" w:rsidRDefault="00CD236E" w:rsidP="00CD236E">
      <w:pPr>
        <w:spacing w:line="280" w:lineRule="exact"/>
        <w:rPr>
          <w:rFonts w:cs="Arial"/>
        </w:rPr>
      </w:pPr>
    </w:p>
    <w:p w14:paraId="288AF01F" w14:textId="77777777" w:rsidR="00CD236E" w:rsidRPr="00C42FB3" w:rsidRDefault="00CD236E" w:rsidP="00CD236E">
      <w:pPr>
        <w:spacing w:line="280" w:lineRule="exact"/>
        <w:rPr>
          <w:rFonts w:cs="Arial"/>
        </w:rPr>
      </w:pPr>
      <w:r w:rsidRPr="00C42FB3">
        <w:rPr>
          <w:rFonts w:cs="Arial"/>
          <w:b/>
        </w:rPr>
        <w:t>7</w:t>
      </w:r>
      <w:r w:rsidRPr="00C42FB3">
        <w:rPr>
          <w:rFonts w:cs="Arial"/>
        </w:rPr>
        <w:t>- REDOVITI PROGRAM ODGOJA I OBRAZOVANJA</w:t>
      </w:r>
    </w:p>
    <w:p w14:paraId="752A8AAF" w14:textId="77777777" w:rsidR="00CD236E" w:rsidRPr="00C42FB3" w:rsidRDefault="00CD236E" w:rsidP="00CD236E">
      <w:pPr>
        <w:spacing w:line="280" w:lineRule="exact"/>
        <w:rPr>
          <w:rFonts w:cs="Arial"/>
        </w:rPr>
      </w:pPr>
      <w:r w:rsidRPr="00C42FB3">
        <w:rPr>
          <w:rFonts w:cs="Arial"/>
        </w:rPr>
        <w:t>Navedeni program je u cijelosti financiran iz sredstava gradskog proračuna u iznosu 29.177,41 eura. Rashodi obuhvaćaju dio za plaće djelatnika, te materijalne troškove za redovito poslovanje.</w:t>
      </w:r>
    </w:p>
    <w:p w14:paraId="7C1748F7" w14:textId="77777777" w:rsidR="00CD236E" w:rsidRPr="00C42FB3" w:rsidRDefault="00CD236E" w:rsidP="00CD236E">
      <w:pPr>
        <w:spacing w:line="280" w:lineRule="exact"/>
        <w:rPr>
          <w:rFonts w:cs="Arial"/>
        </w:rPr>
      </w:pPr>
    </w:p>
    <w:p w14:paraId="2457336D" w14:textId="77777777" w:rsidR="00CD236E" w:rsidRPr="00C42FB3" w:rsidRDefault="00CD236E" w:rsidP="00CD236E">
      <w:pPr>
        <w:spacing w:line="280" w:lineRule="exact"/>
        <w:rPr>
          <w:rFonts w:cs="Arial"/>
        </w:rPr>
      </w:pPr>
      <w:r w:rsidRPr="00C42FB3">
        <w:rPr>
          <w:rFonts w:cs="Arial"/>
          <w:b/>
        </w:rPr>
        <w:t>8</w:t>
      </w:r>
      <w:r w:rsidRPr="00C42FB3">
        <w:rPr>
          <w:rFonts w:cs="Arial"/>
        </w:rPr>
        <w:t>- PRIJATELJSTVO BEZ GRANICA</w:t>
      </w:r>
    </w:p>
    <w:p w14:paraId="405CB4A4" w14:textId="77777777" w:rsidR="00CD236E" w:rsidRPr="00C42FB3" w:rsidRDefault="00CD236E" w:rsidP="00CD236E">
      <w:pPr>
        <w:spacing w:line="280" w:lineRule="exact"/>
        <w:rPr>
          <w:rFonts w:cs="Arial"/>
        </w:rPr>
      </w:pPr>
      <w:r w:rsidRPr="00C42FB3">
        <w:rPr>
          <w:rFonts w:cs="Arial"/>
        </w:rPr>
        <w:t>Navedeni program je u cijelosti financiran iz sredstva gradskog proračuna u iznosu 762,64 eura.</w:t>
      </w:r>
    </w:p>
    <w:p w14:paraId="3F8ABB77" w14:textId="77777777" w:rsidR="00CD236E" w:rsidRPr="00C42FB3" w:rsidRDefault="00CD236E" w:rsidP="00CD236E">
      <w:pPr>
        <w:spacing w:line="280" w:lineRule="exact"/>
        <w:rPr>
          <w:rFonts w:cs="Arial"/>
        </w:rPr>
      </w:pPr>
    </w:p>
    <w:p w14:paraId="48468D6F" w14:textId="77777777" w:rsidR="00CD236E" w:rsidRPr="00C42FB3" w:rsidRDefault="00CD236E" w:rsidP="00CD236E">
      <w:pPr>
        <w:spacing w:line="280" w:lineRule="exact"/>
        <w:rPr>
          <w:rFonts w:cs="Arial"/>
        </w:rPr>
      </w:pPr>
      <w:r w:rsidRPr="00C42FB3">
        <w:rPr>
          <w:rFonts w:cs="Arial"/>
          <w:b/>
        </w:rPr>
        <w:t>9</w:t>
      </w:r>
      <w:r w:rsidRPr="00C42FB3">
        <w:rPr>
          <w:rFonts w:cs="Arial"/>
        </w:rPr>
        <w:t>- ZAVIČAJNA NASTAVA</w:t>
      </w:r>
    </w:p>
    <w:p w14:paraId="55ACC6EC" w14:textId="77777777" w:rsidR="00CD236E" w:rsidRPr="00C42FB3" w:rsidRDefault="00CD236E" w:rsidP="00CD236E">
      <w:pPr>
        <w:contextualSpacing/>
        <w:rPr>
          <w:rFonts w:cs="Arial"/>
        </w:rPr>
      </w:pPr>
      <w:r w:rsidRPr="00C42FB3">
        <w:rPr>
          <w:rFonts w:cs="Arial"/>
        </w:rPr>
        <w:lastRenderedPageBreak/>
        <w:t>Navedeni program je u cijelosti financiran od Istarske Županije za realizaciju aktivnosti u iznosu od 929,00 eura.</w:t>
      </w:r>
    </w:p>
    <w:p w14:paraId="60581F47" w14:textId="77777777" w:rsidR="00CD236E" w:rsidRPr="00C42FB3" w:rsidRDefault="00CD236E" w:rsidP="00CD236E">
      <w:pPr>
        <w:contextualSpacing/>
        <w:rPr>
          <w:rFonts w:cs="Arial"/>
        </w:rPr>
      </w:pPr>
    </w:p>
    <w:p w14:paraId="2FB4D4F0" w14:textId="77777777" w:rsidR="00CD236E" w:rsidRPr="00C42FB3" w:rsidRDefault="00CD236E" w:rsidP="00CD236E">
      <w:pPr>
        <w:spacing w:line="280" w:lineRule="exact"/>
        <w:rPr>
          <w:rFonts w:cs="Arial"/>
        </w:rPr>
      </w:pPr>
      <w:r w:rsidRPr="00C42FB3">
        <w:rPr>
          <w:rFonts w:cs="Arial"/>
          <w:b/>
        </w:rPr>
        <w:t>11</w:t>
      </w:r>
      <w:r w:rsidRPr="00C42FB3">
        <w:rPr>
          <w:rFonts w:cs="Arial"/>
        </w:rPr>
        <w:t>-NABAVA OPREME – MINIMALNI STANDARD</w:t>
      </w:r>
    </w:p>
    <w:p w14:paraId="4759D57A" w14:textId="77777777" w:rsidR="00CD236E" w:rsidRPr="00C42FB3" w:rsidRDefault="00CD236E" w:rsidP="00CD236E">
      <w:pPr>
        <w:spacing w:line="280" w:lineRule="exact"/>
        <w:rPr>
          <w:rFonts w:cs="Arial"/>
        </w:rPr>
      </w:pPr>
      <w:r w:rsidRPr="00C42FB3">
        <w:rPr>
          <w:rFonts w:cs="Arial"/>
        </w:rPr>
        <w:t>Navedeni program financiran je iz sredstva državnog proračuna, putem decentraliziranih sredstava, za nabavku sportske opreme u iznosu 286,00 eura, uredske opreme 875,00 eura, za nabavu uređaja u iznosu 4.100,00 eura, komunikacijske opreme u iznosu 241,00 eura, te dodatno ulaganje na građevinskim objektima u iznosu 957,00 eura za zamjenu škura.</w:t>
      </w:r>
    </w:p>
    <w:p w14:paraId="5C5F7E70" w14:textId="77777777" w:rsidR="00CD236E" w:rsidRPr="00C42FB3" w:rsidRDefault="00CD236E" w:rsidP="00CD236E">
      <w:pPr>
        <w:spacing w:line="280" w:lineRule="exact"/>
        <w:rPr>
          <w:rFonts w:cs="Arial"/>
          <w:b/>
          <w:bCs/>
        </w:rPr>
      </w:pPr>
    </w:p>
    <w:p w14:paraId="568275B6" w14:textId="77777777" w:rsidR="00CD236E" w:rsidRPr="00C42FB3" w:rsidRDefault="00CD236E" w:rsidP="00CD236E">
      <w:pPr>
        <w:spacing w:line="280" w:lineRule="exact"/>
        <w:rPr>
          <w:rFonts w:cs="Arial"/>
        </w:rPr>
      </w:pPr>
      <w:r w:rsidRPr="00C42FB3">
        <w:rPr>
          <w:rFonts w:cs="Arial"/>
          <w:b/>
          <w:bCs/>
        </w:rPr>
        <w:t>12</w:t>
      </w:r>
      <w:r w:rsidRPr="00C42FB3">
        <w:rPr>
          <w:rFonts w:cs="Arial"/>
        </w:rPr>
        <w:t>– NABAVA OPREME ZA ŠKOLU IZNAD MINIMALNOG STANDARDA</w:t>
      </w:r>
    </w:p>
    <w:p w14:paraId="65EABDF4" w14:textId="77777777" w:rsidR="00CD236E" w:rsidRPr="00C42FB3" w:rsidRDefault="00CD236E" w:rsidP="00CD236E">
      <w:pPr>
        <w:spacing w:line="280" w:lineRule="exact"/>
        <w:rPr>
          <w:rFonts w:cs="Arial"/>
        </w:rPr>
      </w:pPr>
      <w:r w:rsidRPr="00C42FB3">
        <w:rPr>
          <w:rFonts w:cs="Arial"/>
        </w:rPr>
        <w:t>Programom se financiraju sredstva za nabavu iz različitih izvora, kako slijedi :</w:t>
      </w:r>
    </w:p>
    <w:p w14:paraId="798616A0" w14:textId="77777777" w:rsidR="00CD236E" w:rsidRPr="00C42FB3" w:rsidRDefault="00CD236E" w:rsidP="00CD236E">
      <w:pPr>
        <w:numPr>
          <w:ilvl w:val="0"/>
          <w:numId w:val="8"/>
        </w:numPr>
        <w:spacing w:line="280" w:lineRule="exact"/>
        <w:jc w:val="both"/>
        <w:rPr>
          <w:rFonts w:cs="Arial"/>
        </w:rPr>
      </w:pPr>
      <w:r w:rsidRPr="00C42FB3">
        <w:rPr>
          <w:rFonts w:cs="Arial"/>
        </w:rPr>
        <w:t>Donacijom Talijanske unije za uredsku opremu i namještaj u iznosu od 9.055,31 eura za nabavu ormarića za učenike te ormara za učionica, komunikacijske opreme u iznosu 1.547,13 eura, knjiga i udžbenika u iznosu 2.237,02 eura.</w:t>
      </w:r>
    </w:p>
    <w:p w14:paraId="281EE1ED" w14:textId="77777777" w:rsidR="00CD236E" w:rsidRPr="00C42FB3" w:rsidRDefault="00CD236E" w:rsidP="00CD236E">
      <w:pPr>
        <w:spacing w:line="280" w:lineRule="exact"/>
        <w:rPr>
          <w:rFonts w:cs="Arial"/>
        </w:rPr>
      </w:pPr>
    </w:p>
    <w:p w14:paraId="43CE06DB" w14:textId="77777777" w:rsidR="00CD236E" w:rsidRPr="00C42FB3" w:rsidRDefault="00CD236E" w:rsidP="00CD236E">
      <w:pPr>
        <w:spacing w:line="280" w:lineRule="exact"/>
        <w:rPr>
          <w:rFonts w:cs="Arial"/>
        </w:rPr>
      </w:pPr>
      <w:r w:rsidRPr="00C42FB3">
        <w:rPr>
          <w:rFonts w:cs="Arial"/>
          <w:b/>
        </w:rPr>
        <w:t>13</w:t>
      </w:r>
      <w:r w:rsidRPr="00C42FB3">
        <w:rPr>
          <w:rFonts w:cs="Arial"/>
        </w:rPr>
        <w:t>- POMOĆI IZ DRŽAVNOG PRORAČUNA</w:t>
      </w:r>
    </w:p>
    <w:p w14:paraId="51E9DD85" w14:textId="77777777" w:rsidR="00CD236E" w:rsidRPr="00C42FB3" w:rsidRDefault="00CD236E" w:rsidP="00CD236E">
      <w:pPr>
        <w:spacing w:line="280" w:lineRule="exact"/>
        <w:rPr>
          <w:rFonts w:cs="Arial"/>
        </w:rPr>
      </w:pPr>
      <w:r w:rsidRPr="00C42FB3">
        <w:rPr>
          <w:rFonts w:cs="Arial"/>
        </w:rPr>
        <w:t>U navedenom programu primljena su sredstva u iznosu 4.776,30 za nabavku udžbenika, te 237,00 eura za nabavu školske lektire.</w:t>
      </w:r>
    </w:p>
    <w:p w14:paraId="13E4089E" w14:textId="77777777" w:rsidR="00CD236E" w:rsidRPr="00C42FB3" w:rsidRDefault="00CD236E" w:rsidP="00CD236E">
      <w:pPr>
        <w:spacing w:line="280" w:lineRule="exact"/>
        <w:rPr>
          <w:rFonts w:cs="Arial"/>
        </w:rPr>
      </w:pPr>
    </w:p>
    <w:p w14:paraId="2E2B4BF3" w14:textId="77777777" w:rsidR="00CD236E" w:rsidRPr="00C42FB3" w:rsidRDefault="00CD236E" w:rsidP="00CD236E">
      <w:pPr>
        <w:spacing w:line="280" w:lineRule="exact"/>
        <w:rPr>
          <w:rFonts w:cs="Arial"/>
        </w:rPr>
      </w:pPr>
      <w:r w:rsidRPr="00C42FB3">
        <w:rPr>
          <w:rFonts w:cs="Arial"/>
          <w:b/>
        </w:rPr>
        <w:t xml:space="preserve">14 </w:t>
      </w:r>
      <w:r w:rsidRPr="00C42FB3">
        <w:rPr>
          <w:rFonts w:cs="Arial"/>
        </w:rPr>
        <w:t>– OSNOVNO ŠKOLSTVO  - MZO</w:t>
      </w:r>
    </w:p>
    <w:p w14:paraId="4E0D65BE" w14:textId="77777777" w:rsidR="00CD236E" w:rsidRPr="00C42FB3" w:rsidRDefault="00CD236E" w:rsidP="00CD236E">
      <w:pPr>
        <w:spacing w:line="280" w:lineRule="exact"/>
        <w:rPr>
          <w:rFonts w:cs="Arial"/>
        </w:rPr>
      </w:pPr>
      <w:r w:rsidRPr="00C42FB3">
        <w:rPr>
          <w:rFonts w:cs="Arial"/>
        </w:rPr>
        <w:t>Navedena aktivnost odnosi se na pomoći iz državnog proračuna za korisnike, za plaće za redovan rad, ostale rashode za zaposlene, naknade za prijevoz te pristojbe i naknade u iznosu od 469.437,03 eura.</w:t>
      </w:r>
    </w:p>
    <w:p w14:paraId="73051A43" w14:textId="77777777" w:rsidR="00CD236E" w:rsidRDefault="00CD236E" w:rsidP="00CD236E">
      <w:pPr>
        <w:spacing w:line="280" w:lineRule="exact"/>
        <w:rPr>
          <w:rFonts w:cs="Arial"/>
        </w:rPr>
      </w:pPr>
    </w:p>
    <w:p w14:paraId="25CD804A" w14:textId="77777777" w:rsidR="00CD236E" w:rsidRDefault="00CD236E" w:rsidP="00CD236E">
      <w:pPr>
        <w:spacing w:line="280" w:lineRule="exact"/>
        <w:rPr>
          <w:rFonts w:cs="Arial"/>
        </w:rPr>
      </w:pPr>
    </w:p>
    <w:p w14:paraId="57BF6BC7" w14:textId="77777777" w:rsidR="00CD236E" w:rsidRDefault="00CD236E" w:rsidP="00CD236E">
      <w:r>
        <w:t>U Poreču, 27. lipnja 2024. godine</w:t>
      </w:r>
    </w:p>
    <w:p w14:paraId="6596836A" w14:textId="77777777" w:rsidR="00CD236E" w:rsidRDefault="00CD236E" w:rsidP="00CD236E">
      <w:pPr>
        <w:ind w:left="6372" w:firstLine="108"/>
      </w:pPr>
    </w:p>
    <w:p w14:paraId="5A3C5658" w14:textId="77777777" w:rsidR="00CD236E" w:rsidRDefault="00CD236E" w:rsidP="00CD236E">
      <w:pPr>
        <w:ind w:left="6372" w:firstLine="108"/>
      </w:pPr>
      <w:r>
        <w:t>Ravnateljica</w:t>
      </w:r>
    </w:p>
    <w:p w14:paraId="57C949D4" w14:textId="77777777" w:rsidR="00CD236E" w:rsidRDefault="00CD236E" w:rsidP="00CD236E">
      <w:pPr>
        <w:ind w:left="5760" w:firstLine="720"/>
      </w:pPr>
      <w:r>
        <w:t xml:space="preserve">__________________ </w:t>
      </w:r>
      <w:r>
        <w:tab/>
        <w:t>Ester Zarli, prof.</w:t>
      </w:r>
    </w:p>
    <w:p w14:paraId="60223E61" w14:textId="77777777" w:rsidR="00CD236E" w:rsidRDefault="00CD236E" w:rsidP="00CD236E"/>
    <w:p w14:paraId="1CBFEC74" w14:textId="77777777" w:rsidR="00CD236E" w:rsidRDefault="00CD236E" w:rsidP="00CD236E"/>
    <w:p w14:paraId="09DED01F" w14:textId="77777777" w:rsidR="00CD236E" w:rsidRDefault="00CD236E" w:rsidP="00CD236E"/>
    <w:p w14:paraId="43E2EEA8" w14:textId="77777777" w:rsidR="00CD236E" w:rsidRDefault="00CD236E" w:rsidP="00CD236E">
      <w:pPr>
        <w:jc w:val="center"/>
      </w:pPr>
      <w:r w:rsidRPr="00075F5D">
        <w:t>KLASA:  602-01/24-01/01   URBROJ:2163-6-6-01-24-01</w:t>
      </w:r>
    </w:p>
    <w:p w14:paraId="6FC0DDF1" w14:textId="550F54C5" w:rsidR="00B955BF" w:rsidRDefault="00B955BF" w:rsidP="00A357AB">
      <w:pPr>
        <w:jc w:val="both"/>
      </w:pPr>
    </w:p>
    <w:p w14:paraId="4833EAE6" w14:textId="0AC75186" w:rsidR="00B955BF" w:rsidRDefault="00B955BF" w:rsidP="00A357AB">
      <w:pPr>
        <w:jc w:val="both"/>
      </w:pPr>
    </w:p>
    <w:p w14:paraId="1B8F3E99" w14:textId="616140E8" w:rsidR="00B955BF" w:rsidRDefault="00B955BF" w:rsidP="00A357AB">
      <w:pPr>
        <w:jc w:val="both"/>
      </w:pPr>
    </w:p>
    <w:p w14:paraId="6B03EF80" w14:textId="3E757B34" w:rsidR="00B955BF" w:rsidRDefault="00FA17D8" w:rsidP="00A357AB">
      <w:pPr>
        <w:jc w:val="both"/>
      </w:pPr>
      <w:r>
        <w:rPr>
          <w:noProof/>
        </w:rPr>
        <w:lastRenderedPageBreak/>
        <w:drawing>
          <wp:inline distT="0" distB="0" distL="0" distR="0" wp14:anchorId="3C045262" wp14:editId="431DC2B9">
            <wp:extent cx="5759450" cy="8145780"/>
            <wp:effectExtent l="0" t="0" r="0"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pic:cNvPicPr/>
                  </pic:nvPicPr>
                  <pic:blipFill>
                    <a:blip r:embed="rId14">
                      <a:extLst>
                        <a:ext uri="{28A0092B-C50C-407E-A947-70E740481C1C}">
                          <a14:useLocalDpi xmlns:a14="http://schemas.microsoft.com/office/drawing/2010/main" val="0"/>
                        </a:ext>
                      </a:extLst>
                    </a:blip>
                    <a:stretch>
                      <a:fillRect/>
                    </a:stretch>
                  </pic:blipFill>
                  <pic:spPr>
                    <a:xfrm>
                      <a:off x="0" y="0"/>
                      <a:ext cx="5759450" cy="8145780"/>
                    </a:xfrm>
                    <a:prstGeom prst="rect">
                      <a:avLst/>
                    </a:prstGeom>
                  </pic:spPr>
                </pic:pic>
              </a:graphicData>
            </a:graphic>
          </wp:inline>
        </w:drawing>
      </w:r>
    </w:p>
    <w:p w14:paraId="7ACBCCFE" w14:textId="778438FC" w:rsidR="00B955BF" w:rsidRDefault="00B955BF" w:rsidP="00A357AB">
      <w:pPr>
        <w:jc w:val="both"/>
      </w:pPr>
    </w:p>
    <w:p w14:paraId="268B208C" w14:textId="6474F7A7" w:rsidR="00B955BF" w:rsidRDefault="00B955BF" w:rsidP="00A357AB">
      <w:pPr>
        <w:jc w:val="both"/>
      </w:pPr>
    </w:p>
    <w:sectPr w:rsidR="00B955BF" w:rsidSect="00FA17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CCCF" w14:textId="77777777" w:rsidR="002824E8" w:rsidRDefault="002824E8" w:rsidP="00547DB2">
      <w:r>
        <w:separator/>
      </w:r>
    </w:p>
  </w:endnote>
  <w:endnote w:type="continuationSeparator" w:id="0">
    <w:p w14:paraId="51B65B22" w14:textId="77777777" w:rsidR="002824E8" w:rsidRDefault="002824E8" w:rsidP="0054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48FDE" w14:textId="77777777" w:rsidR="002824E8" w:rsidRDefault="002824E8" w:rsidP="00547DB2">
      <w:r>
        <w:separator/>
      </w:r>
    </w:p>
  </w:footnote>
  <w:footnote w:type="continuationSeparator" w:id="0">
    <w:p w14:paraId="68AC5791" w14:textId="77777777" w:rsidR="002824E8" w:rsidRDefault="002824E8" w:rsidP="00547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450" w:hanging="450"/>
      </w:pPr>
      <w:rPr>
        <w:rFonts w:ascii="Verdana" w:hAnsi="Verdana" w:cs="Arial" w:hint="default"/>
        <w:sz w:val="24"/>
        <w:szCs w:val="24"/>
        <w:lang w:eastAsia="hr-HR"/>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810" w:hanging="45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singleLevel"/>
    <w:tmpl w:val="00000004"/>
    <w:name w:val="WW8Num4"/>
    <w:lvl w:ilvl="0">
      <w:start w:val="6"/>
      <w:numFmt w:val="bullet"/>
      <w:lvlText w:val="-"/>
      <w:lvlJc w:val="left"/>
      <w:pPr>
        <w:tabs>
          <w:tab w:val="num" w:pos="720"/>
        </w:tabs>
        <w:ind w:left="720" w:hanging="360"/>
      </w:pPr>
      <w:rPr>
        <w:rFonts w:ascii="Bookman Old Style" w:hAnsi="Bookman Old Style" w:cs="Times New Roman" w:hint="default"/>
        <w:color w:val="0000FF"/>
        <w:sz w:val="24"/>
        <w:szCs w:val="24"/>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360" w:hanging="360"/>
      </w:pPr>
      <w:rPr>
        <w:rFonts w:ascii="Symbol" w:hAnsi="Symbol" w:cs="Symbol" w:hint="default"/>
      </w:rPr>
    </w:lvl>
    <w:lvl w:ilvl="1">
      <w:start w:val="1"/>
      <w:numFmt w:val="none"/>
      <w:suff w:val="nothing"/>
      <w:lvlText w:val="o"/>
      <w:lvlJc w:val="left"/>
      <w:pPr>
        <w:tabs>
          <w:tab w:val="num" w:pos="0"/>
        </w:tabs>
        <w:ind w:left="720" w:hanging="360"/>
      </w:pPr>
      <w:rPr>
        <w:rFonts w:ascii="Courier New" w:hAnsi="Courier New" w:cs="Courier New" w:hint="default"/>
      </w:rPr>
    </w:lvl>
    <w:lvl w:ilvl="2">
      <w:start w:val="1"/>
      <w:numFmt w:val="none"/>
      <w:suff w:val="nothing"/>
      <w:lvlText w:val=""/>
      <w:lvlJc w:val="left"/>
      <w:pPr>
        <w:tabs>
          <w:tab w:val="num" w:pos="0"/>
        </w:tabs>
        <w:ind w:left="1080" w:hanging="360"/>
      </w:pPr>
      <w:rPr>
        <w:rFonts w:ascii="Wingdings" w:hAnsi="Wingdings" w:cs="Wingdings" w:hint="default"/>
      </w:rPr>
    </w:lvl>
    <w:lvl w:ilvl="3">
      <w:start w:val="1"/>
      <w:numFmt w:val="none"/>
      <w:suff w:val="nothing"/>
      <w:lvlText w:val=""/>
      <w:lvlJc w:val="left"/>
      <w:pPr>
        <w:tabs>
          <w:tab w:val="num" w:pos="0"/>
        </w:tabs>
        <w:ind w:left="1440" w:hanging="360"/>
      </w:pPr>
      <w:rPr>
        <w:rFonts w:ascii="Symbol" w:hAnsi="Symbol" w:cs="Symbol" w:hint="default"/>
      </w:rPr>
    </w:lvl>
    <w:lvl w:ilvl="4">
      <w:start w:val="1"/>
      <w:numFmt w:val="none"/>
      <w:suff w:val="nothing"/>
      <w:lvlText w:val="o"/>
      <w:lvlJc w:val="left"/>
      <w:pPr>
        <w:tabs>
          <w:tab w:val="num" w:pos="0"/>
        </w:tabs>
        <w:ind w:left="1800" w:hanging="360"/>
      </w:pPr>
      <w:rPr>
        <w:rFonts w:ascii="Courier New" w:hAnsi="Courier New" w:cs="Courier New" w:hint="default"/>
      </w:rPr>
    </w:lvl>
    <w:lvl w:ilvl="5">
      <w:start w:val="1"/>
      <w:numFmt w:val="none"/>
      <w:suff w:val="nothing"/>
      <w:lvlText w:val=""/>
      <w:lvlJc w:val="left"/>
      <w:pPr>
        <w:tabs>
          <w:tab w:val="num" w:pos="0"/>
        </w:tabs>
        <w:ind w:left="2160" w:hanging="360"/>
      </w:pPr>
      <w:rPr>
        <w:rFonts w:ascii="Wingdings" w:hAnsi="Wingdings" w:cs="Wingdings" w:hint="default"/>
      </w:rPr>
    </w:lvl>
    <w:lvl w:ilvl="6">
      <w:start w:val="1"/>
      <w:numFmt w:val="none"/>
      <w:suff w:val="nothing"/>
      <w:lvlText w:val=""/>
      <w:lvlJc w:val="left"/>
      <w:pPr>
        <w:tabs>
          <w:tab w:val="num" w:pos="0"/>
        </w:tabs>
        <w:ind w:left="2520" w:hanging="360"/>
      </w:pPr>
      <w:rPr>
        <w:rFonts w:ascii="Symbol" w:hAnsi="Symbol" w:cs="Symbol" w:hint="default"/>
      </w:rPr>
    </w:lvl>
    <w:lvl w:ilvl="7">
      <w:start w:val="1"/>
      <w:numFmt w:val="none"/>
      <w:suff w:val="nothing"/>
      <w:lvlText w:val="o"/>
      <w:lvlJc w:val="left"/>
      <w:pPr>
        <w:tabs>
          <w:tab w:val="num" w:pos="0"/>
        </w:tabs>
        <w:ind w:left="2880" w:hanging="360"/>
      </w:pPr>
      <w:rPr>
        <w:rFonts w:ascii="Courier New" w:hAnsi="Courier New" w:cs="Courier New" w:hint="default"/>
      </w:rPr>
    </w:lvl>
    <w:lvl w:ilvl="8">
      <w:start w:val="1"/>
      <w:numFmt w:val="none"/>
      <w:suff w:val="nothing"/>
      <w:lvlText w:val=""/>
      <w:lvlJc w:val="left"/>
      <w:pPr>
        <w:tabs>
          <w:tab w:val="num" w:pos="0"/>
        </w:tabs>
        <w:ind w:left="3240" w:hanging="360"/>
      </w:pPr>
      <w:rPr>
        <w:rFonts w:ascii="Wingdings" w:hAnsi="Wingdings" w:cs="Wingdings" w:hint="default"/>
      </w:rPr>
    </w:lvl>
  </w:abstractNum>
  <w:abstractNum w:abstractNumId="5" w15:restartNumberingAfterBreak="0">
    <w:nsid w:val="034C391C"/>
    <w:multiLevelType w:val="hybridMultilevel"/>
    <w:tmpl w:val="0BBEC924"/>
    <w:lvl w:ilvl="0" w:tplc="62ACFB22">
      <w:start w:val="11"/>
      <w:numFmt w:val="bullet"/>
      <w:lvlText w:val="-"/>
      <w:lvlJc w:val="left"/>
      <w:pPr>
        <w:tabs>
          <w:tab w:val="num" w:pos="1725"/>
        </w:tabs>
        <w:ind w:left="1725" w:hanging="360"/>
      </w:pPr>
      <w:rPr>
        <w:rFonts w:ascii="Times New Roman" w:eastAsia="Times New Roman" w:hAnsi="Times New Roman" w:cs="Times New Roman" w:hint="default"/>
      </w:rPr>
    </w:lvl>
    <w:lvl w:ilvl="1" w:tplc="041A0003" w:tentative="1">
      <w:start w:val="1"/>
      <w:numFmt w:val="bullet"/>
      <w:lvlText w:val="o"/>
      <w:lvlJc w:val="left"/>
      <w:pPr>
        <w:tabs>
          <w:tab w:val="num" w:pos="2445"/>
        </w:tabs>
        <w:ind w:left="2445" w:hanging="360"/>
      </w:pPr>
      <w:rPr>
        <w:rFonts w:ascii="Courier New" w:hAnsi="Courier New" w:cs="Courier New" w:hint="default"/>
      </w:rPr>
    </w:lvl>
    <w:lvl w:ilvl="2" w:tplc="041A0005" w:tentative="1">
      <w:start w:val="1"/>
      <w:numFmt w:val="bullet"/>
      <w:lvlText w:val=""/>
      <w:lvlJc w:val="left"/>
      <w:pPr>
        <w:tabs>
          <w:tab w:val="num" w:pos="3165"/>
        </w:tabs>
        <w:ind w:left="3165" w:hanging="360"/>
      </w:pPr>
      <w:rPr>
        <w:rFonts w:ascii="Wingdings" w:hAnsi="Wingdings" w:hint="default"/>
      </w:rPr>
    </w:lvl>
    <w:lvl w:ilvl="3" w:tplc="041A0001" w:tentative="1">
      <w:start w:val="1"/>
      <w:numFmt w:val="bullet"/>
      <w:lvlText w:val=""/>
      <w:lvlJc w:val="left"/>
      <w:pPr>
        <w:tabs>
          <w:tab w:val="num" w:pos="3885"/>
        </w:tabs>
        <w:ind w:left="3885" w:hanging="360"/>
      </w:pPr>
      <w:rPr>
        <w:rFonts w:ascii="Symbol" w:hAnsi="Symbol" w:hint="default"/>
      </w:rPr>
    </w:lvl>
    <w:lvl w:ilvl="4" w:tplc="041A0003" w:tentative="1">
      <w:start w:val="1"/>
      <w:numFmt w:val="bullet"/>
      <w:lvlText w:val="o"/>
      <w:lvlJc w:val="left"/>
      <w:pPr>
        <w:tabs>
          <w:tab w:val="num" w:pos="4605"/>
        </w:tabs>
        <w:ind w:left="4605" w:hanging="360"/>
      </w:pPr>
      <w:rPr>
        <w:rFonts w:ascii="Courier New" w:hAnsi="Courier New" w:cs="Courier New" w:hint="default"/>
      </w:rPr>
    </w:lvl>
    <w:lvl w:ilvl="5" w:tplc="041A0005" w:tentative="1">
      <w:start w:val="1"/>
      <w:numFmt w:val="bullet"/>
      <w:lvlText w:val=""/>
      <w:lvlJc w:val="left"/>
      <w:pPr>
        <w:tabs>
          <w:tab w:val="num" w:pos="5325"/>
        </w:tabs>
        <w:ind w:left="5325" w:hanging="360"/>
      </w:pPr>
      <w:rPr>
        <w:rFonts w:ascii="Wingdings" w:hAnsi="Wingdings" w:hint="default"/>
      </w:rPr>
    </w:lvl>
    <w:lvl w:ilvl="6" w:tplc="041A0001" w:tentative="1">
      <w:start w:val="1"/>
      <w:numFmt w:val="bullet"/>
      <w:lvlText w:val=""/>
      <w:lvlJc w:val="left"/>
      <w:pPr>
        <w:tabs>
          <w:tab w:val="num" w:pos="6045"/>
        </w:tabs>
        <w:ind w:left="6045" w:hanging="360"/>
      </w:pPr>
      <w:rPr>
        <w:rFonts w:ascii="Symbol" w:hAnsi="Symbol" w:hint="default"/>
      </w:rPr>
    </w:lvl>
    <w:lvl w:ilvl="7" w:tplc="041A0003" w:tentative="1">
      <w:start w:val="1"/>
      <w:numFmt w:val="bullet"/>
      <w:lvlText w:val="o"/>
      <w:lvlJc w:val="left"/>
      <w:pPr>
        <w:tabs>
          <w:tab w:val="num" w:pos="6765"/>
        </w:tabs>
        <w:ind w:left="6765" w:hanging="360"/>
      </w:pPr>
      <w:rPr>
        <w:rFonts w:ascii="Courier New" w:hAnsi="Courier New" w:cs="Courier New" w:hint="default"/>
      </w:rPr>
    </w:lvl>
    <w:lvl w:ilvl="8" w:tplc="041A0005" w:tentative="1">
      <w:start w:val="1"/>
      <w:numFmt w:val="bullet"/>
      <w:lvlText w:val=""/>
      <w:lvlJc w:val="left"/>
      <w:pPr>
        <w:tabs>
          <w:tab w:val="num" w:pos="7485"/>
        </w:tabs>
        <w:ind w:left="7485" w:hanging="360"/>
      </w:pPr>
      <w:rPr>
        <w:rFonts w:ascii="Wingdings" w:hAnsi="Wingdings" w:hint="default"/>
      </w:rPr>
    </w:lvl>
  </w:abstractNum>
  <w:abstractNum w:abstractNumId="6" w15:restartNumberingAfterBreak="0">
    <w:nsid w:val="08FF3E2E"/>
    <w:multiLevelType w:val="hybridMultilevel"/>
    <w:tmpl w:val="6F0CBF8E"/>
    <w:lvl w:ilvl="0" w:tplc="FC0E5EB2">
      <w:start w:val="8"/>
      <w:numFmt w:val="bullet"/>
      <w:lvlText w:val="-"/>
      <w:lvlJc w:val="left"/>
      <w:pPr>
        <w:tabs>
          <w:tab w:val="num" w:pos="1080"/>
        </w:tabs>
        <w:ind w:left="108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8A39CE"/>
    <w:multiLevelType w:val="hybridMultilevel"/>
    <w:tmpl w:val="A638501A"/>
    <w:lvl w:ilvl="0" w:tplc="0EE6DA0C">
      <w:start w:val="1"/>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8" w15:restartNumberingAfterBreak="0">
    <w:nsid w:val="30085525"/>
    <w:multiLevelType w:val="hybridMultilevel"/>
    <w:tmpl w:val="4A3E9DD0"/>
    <w:lvl w:ilvl="0" w:tplc="FCF601E8">
      <w:numFmt w:val="bullet"/>
      <w:lvlText w:val="-"/>
      <w:lvlJc w:val="left"/>
      <w:pPr>
        <w:ind w:left="450" w:hanging="450"/>
      </w:pPr>
      <w:rPr>
        <w:rFonts w:ascii="Verdana" w:eastAsia="Calibri" w:hAnsi="Verdana"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335D2E2E"/>
    <w:multiLevelType w:val="hybridMultilevel"/>
    <w:tmpl w:val="03A2BC8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38AA1FF5"/>
    <w:multiLevelType w:val="hybridMultilevel"/>
    <w:tmpl w:val="881866BE"/>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7387D57"/>
    <w:multiLevelType w:val="singleLevel"/>
    <w:tmpl w:val="3A0C5780"/>
    <w:lvl w:ilvl="0">
      <w:start w:val="1"/>
      <w:numFmt w:val="decimal"/>
      <w:lvlText w:val="%1."/>
      <w:legacy w:legacy="1" w:legacySpace="0" w:legacyIndent="283"/>
      <w:lvlJc w:val="left"/>
      <w:pPr>
        <w:ind w:left="283" w:hanging="283"/>
      </w:pPr>
    </w:lvl>
  </w:abstractNum>
  <w:abstractNum w:abstractNumId="12" w15:restartNumberingAfterBreak="0">
    <w:nsid w:val="587247CC"/>
    <w:multiLevelType w:val="hybridMultilevel"/>
    <w:tmpl w:val="97CC1478"/>
    <w:lvl w:ilvl="0" w:tplc="3FF06C3C">
      <w:start w:val="6"/>
      <w:numFmt w:val="bullet"/>
      <w:lvlText w:val="-"/>
      <w:lvlJc w:val="left"/>
      <w:pPr>
        <w:tabs>
          <w:tab w:val="num" w:pos="720"/>
        </w:tabs>
        <w:ind w:left="720" w:hanging="360"/>
      </w:pPr>
      <w:rPr>
        <w:rFonts w:ascii="Bookman Old Style" w:eastAsia="Calibri" w:hAnsi="Bookman Old Style"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BC023A"/>
    <w:multiLevelType w:val="hybridMultilevel"/>
    <w:tmpl w:val="F46EC838"/>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75451D60"/>
    <w:multiLevelType w:val="hybridMultilevel"/>
    <w:tmpl w:val="79C4D4E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776E1BC9"/>
    <w:multiLevelType w:val="hybridMultilevel"/>
    <w:tmpl w:val="C14C1394"/>
    <w:lvl w:ilvl="0" w:tplc="25A450CA">
      <w:start w:val="26"/>
      <w:numFmt w:val="bullet"/>
      <w:pStyle w:val="Naslov1"/>
      <w:lvlText w:val="-"/>
      <w:lvlJc w:val="left"/>
      <w:pPr>
        <w:tabs>
          <w:tab w:val="num" w:pos="1665"/>
        </w:tabs>
        <w:ind w:left="1665" w:hanging="360"/>
      </w:pPr>
      <w:rPr>
        <w:rFonts w:ascii="Times New Roman" w:eastAsia="Times New Roman" w:hAnsi="Times New Roman" w:cs="Times New Roman" w:hint="default"/>
      </w:rPr>
    </w:lvl>
    <w:lvl w:ilvl="1" w:tplc="041A0003" w:tentative="1">
      <w:start w:val="1"/>
      <w:numFmt w:val="bullet"/>
      <w:lvlText w:val="o"/>
      <w:lvlJc w:val="left"/>
      <w:pPr>
        <w:tabs>
          <w:tab w:val="num" w:pos="2385"/>
        </w:tabs>
        <w:ind w:left="2385" w:hanging="360"/>
      </w:pPr>
      <w:rPr>
        <w:rFonts w:ascii="Courier New" w:hAnsi="Courier New" w:cs="Courier New" w:hint="default"/>
      </w:rPr>
    </w:lvl>
    <w:lvl w:ilvl="2" w:tplc="041A0005" w:tentative="1">
      <w:start w:val="1"/>
      <w:numFmt w:val="bullet"/>
      <w:lvlText w:val=""/>
      <w:lvlJc w:val="left"/>
      <w:pPr>
        <w:tabs>
          <w:tab w:val="num" w:pos="3105"/>
        </w:tabs>
        <w:ind w:left="3105" w:hanging="360"/>
      </w:pPr>
      <w:rPr>
        <w:rFonts w:ascii="Wingdings" w:hAnsi="Wingdings" w:hint="default"/>
      </w:rPr>
    </w:lvl>
    <w:lvl w:ilvl="3" w:tplc="041A0001" w:tentative="1">
      <w:start w:val="1"/>
      <w:numFmt w:val="bullet"/>
      <w:lvlText w:val=""/>
      <w:lvlJc w:val="left"/>
      <w:pPr>
        <w:tabs>
          <w:tab w:val="num" w:pos="3825"/>
        </w:tabs>
        <w:ind w:left="3825" w:hanging="360"/>
      </w:pPr>
      <w:rPr>
        <w:rFonts w:ascii="Symbol" w:hAnsi="Symbol" w:hint="default"/>
      </w:rPr>
    </w:lvl>
    <w:lvl w:ilvl="4" w:tplc="041A0003" w:tentative="1">
      <w:start w:val="1"/>
      <w:numFmt w:val="bullet"/>
      <w:lvlText w:val="o"/>
      <w:lvlJc w:val="left"/>
      <w:pPr>
        <w:tabs>
          <w:tab w:val="num" w:pos="4545"/>
        </w:tabs>
        <w:ind w:left="4545" w:hanging="360"/>
      </w:pPr>
      <w:rPr>
        <w:rFonts w:ascii="Courier New" w:hAnsi="Courier New" w:cs="Courier New" w:hint="default"/>
      </w:rPr>
    </w:lvl>
    <w:lvl w:ilvl="5" w:tplc="041A0005" w:tentative="1">
      <w:start w:val="1"/>
      <w:numFmt w:val="bullet"/>
      <w:lvlText w:val=""/>
      <w:lvlJc w:val="left"/>
      <w:pPr>
        <w:tabs>
          <w:tab w:val="num" w:pos="5265"/>
        </w:tabs>
        <w:ind w:left="5265" w:hanging="360"/>
      </w:pPr>
      <w:rPr>
        <w:rFonts w:ascii="Wingdings" w:hAnsi="Wingdings" w:hint="default"/>
      </w:rPr>
    </w:lvl>
    <w:lvl w:ilvl="6" w:tplc="041A0001" w:tentative="1">
      <w:start w:val="1"/>
      <w:numFmt w:val="bullet"/>
      <w:lvlText w:val=""/>
      <w:lvlJc w:val="left"/>
      <w:pPr>
        <w:tabs>
          <w:tab w:val="num" w:pos="5985"/>
        </w:tabs>
        <w:ind w:left="5985" w:hanging="360"/>
      </w:pPr>
      <w:rPr>
        <w:rFonts w:ascii="Symbol" w:hAnsi="Symbol" w:hint="default"/>
      </w:rPr>
    </w:lvl>
    <w:lvl w:ilvl="7" w:tplc="041A0003" w:tentative="1">
      <w:start w:val="1"/>
      <w:numFmt w:val="bullet"/>
      <w:lvlText w:val="o"/>
      <w:lvlJc w:val="left"/>
      <w:pPr>
        <w:tabs>
          <w:tab w:val="num" w:pos="6705"/>
        </w:tabs>
        <w:ind w:left="6705" w:hanging="360"/>
      </w:pPr>
      <w:rPr>
        <w:rFonts w:ascii="Courier New" w:hAnsi="Courier New" w:cs="Courier New" w:hint="default"/>
      </w:rPr>
    </w:lvl>
    <w:lvl w:ilvl="8" w:tplc="041A0005" w:tentative="1">
      <w:start w:val="1"/>
      <w:numFmt w:val="bullet"/>
      <w:lvlText w:val=""/>
      <w:lvlJc w:val="left"/>
      <w:pPr>
        <w:tabs>
          <w:tab w:val="num" w:pos="7425"/>
        </w:tabs>
        <w:ind w:left="7425" w:hanging="360"/>
      </w:pPr>
      <w:rPr>
        <w:rFonts w:ascii="Wingdings" w:hAnsi="Wingdings" w:hint="default"/>
      </w:rPr>
    </w:lvl>
  </w:abstractNum>
  <w:abstractNum w:abstractNumId="16" w15:restartNumberingAfterBreak="0">
    <w:nsid w:val="7EED2103"/>
    <w:multiLevelType w:val="multilevel"/>
    <w:tmpl w:val="6D3C339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15"/>
  </w:num>
  <w:num w:numId="2">
    <w:abstractNumId w:val="5"/>
  </w:num>
  <w:num w:numId="3">
    <w:abstractNumId w:val="7"/>
  </w:num>
  <w:num w:numId="4">
    <w:abstractNumId w:val="14"/>
  </w:num>
  <w:num w:numId="5">
    <w:abstractNumId w:val="13"/>
  </w:num>
  <w:num w:numId="6">
    <w:abstractNumId w:val="6"/>
  </w:num>
  <w:num w:numId="7">
    <w:abstractNumId w:val="16"/>
  </w:num>
  <w:num w:numId="8">
    <w:abstractNumId w:val="8"/>
  </w:num>
  <w:num w:numId="9">
    <w:abstractNumId w:val="11"/>
  </w:num>
  <w:num w:numId="10">
    <w:abstractNumId w:val="10"/>
  </w:num>
  <w:num w:numId="11">
    <w:abstractNumId w:val="12"/>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0"/>
  </w:num>
  <w:num w:numId="20">
    <w:abstractNumId w:val="1"/>
  </w:num>
  <w:num w:numId="21">
    <w:abstractNumId w:val="2"/>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C2"/>
    <w:rsid w:val="00014015"/>
    <w:rsid w:val="00017B96"/>
    <w:rsid w:val="00023C79"/>
    <w:rsid w:val="00023F43"/>
    <w:rsid w:val="00034034"/>
    <w:rsid w:val="00053D9E"/>
    <w:rsid w:val="00060412"/>
    <w:rsid w:val="000779CE"/>
    <w:rsid w:val="00087163"/>
    <w:rsid w:val="000921B6"/>
    <w:rsid w:val="000A5084"/>
    <w:rsid w:val="000A6ECF"/>
    <w:rsid w:val="000B4375"/>
    <w:rsid w:val="000B614D"/>
    <w:rsid w:val="000D1A59"/>
    <w:rsid w:val="000E1B9C"/>
    <w:rsid w:val="000E3569"/>
    <w:rsid w:val="000F2F6F"/>
    <w:rsid w:val="00103484"/>
    <w:rsid w:val="00103E3E"/>
    <w:rsid w:val="00130907"/>
    <w:rsid w:val="00134E69"/>
    <w:rsid w:val="001475C5"/>
    <w:rsid w:val="00152347"/>
    <w:rsid w:val="00161358"/>
    <w:rsid w:val="00185A39"/>
    <w:rsid w:val="00192861"/>
    <w:rsid w:val="001D3F47"/>
    <w:rsid w:val="001E3696"/>
    <w:rsid w:val="001F1F20"/>
    <w:rsid w:val="001F75FE"/>
    <w:rsid w:val="00200EBD"/>
    <w:rsid w:val="00210EDC"/>
    <w:rsid w:val="002261E1"/>
    <w:rsid w:val="00226208"/>
    <w:rsid w:val="00230A02"/>
    <w:rsid w:val="00231361"/>
    <w:rsid w:val="00240FDE"/>
    <w:rsid w:val="00256A96"/>
    <w:rsid w:val="0026117B"/>
    <w:rsid w:val="00277800"/>
    <w:rsid w:val="002824E8"/>
    <w:rsid w:val="002921A8"/>
    <w:rsid w:val="00292A0B"/>
    <w:rsid w:val="002A466A"/>
    <w:rsid w:val="002A4C45"/>
    <w:rsid w:val="002C072F"/>
    <w:rsid w:val="002E52F7"/>
    <w:rsid w:val="002F70AA"/>
    <w:rsid w:val="003211D9"/>
    <w:rsid w:val="00337D75"/>
    <w:rsid w:val="00340ADB"/>
    <w:rsid w:val="00345A65"/>
    <w:rsid w:val="00353391"/>
    <w:rsid w:val="00355B38"/>
    <w:rsid w:val="00383AF2"/>
    <w:rsid w:val="0038761E"/>
    <w:rsid w:val="00390CE9"/>
    <w:rsid w:val="003A03C3"/>
    <w:rsid w:val="003B040C"/>
    <w:rsid w:val="003B7578"/>
    <w:rsid w:val="003D0105"/>
    <w:rsid w:val="003D2AB4"/>
    <w:rsid w:val="003D7C9C"/>
    <w:rsid w:val="003E4640"/>
    <w:rsid w:val="003E4A81"/>
    <w:rsid w:val="003E5C1E"/>
    <w:rsid w:val="003F3A75"/>
    <w:rsid w:val="0042664A"/>
    <w:rsid w:val="00427DD1"/>
    <w:rsid w:val="004359A5"/>
    <w:rsid w:val="004612D6"/>
    <w:rsid w:val="00493E51"/>
    <w:rsid w:val="00497015"/>
    <w:rsid w:val="004A1A21"/>
    <w:rsid w:val="004B1FA6"/>
    <w:rsid w:val="004B2E5E"/>
    <w:rsid w:val="004D706B"/>
    <w:rsid w:val="004E27F7"/>
    <w:rsid w:val="004F4C80"/>
    <w:rsid w:val="005012EE"/>
    <w:rsid w:val="005020C4"/>
    <w:rsid w:val="00506040"/>
    <w:rsid w:val="005110E4"/>
    <w:rsid w:val="00535080"/>
    <w:rsid w:val="005363E3"/>
    <w:rsid w:val="00537FED"/>
    <w:rsid w:val="00546832"/>
    <w:rsid w:val="00547DB2"/>
    <w:rsid w:val="0055404E"/>
    <w:rsid w:val="005624CC"/>
    <w:rsid w:val="00562A61"/>
    <w:rsid w:val="0057093D"/>
    <w:rsid w:val="00574069"/>
    <w:rsid w:val="00576DD3"/>
    <w:rsid w:val="00585FE4"/>
    <w:rsid w:val="00590A1E"/>
    <w:rsid w:val="005970F6"/>
    <w:rsid w:val="005B17CF"/>
    <w:rsid w:val="005B6080"/>
    <w:rsid w:val="005C48F9"/>
    <w:rsid w:val="005D2F5B"/>
    <w:rsid w:val="005E1F42"/>
    <w:rsid w:val="005E49F2"/>
    <w:rsid w:val="005F7B0D"/>
    <w:rsid w:val="005F7E79"/>
    <w:rsid w:val="006051C2"/>
    <w:rsid w:val="006116B6"/>
    <w:rsid w:val="00633546"/>
    <w:rsid w:val="00642EF4"/>
    <w:rsid w:val="0064397E"/>
    <w:rsid w:val="00647D1D"/>
    <w:rsid w:val="00651983"/>
    <w:rsid w:val="00666D60"/>
    <w:rsid w:val="00666F3F"/>
    <w:rsid w:val="00667201"/>
    <w:rsid w:val="00667CA9"/>
    <w:rsid w:val="0068744A"/>
    <w:rsid w:val="006A513E"/>
    <w:rsid w:val="006C060D"/>
    <w:rsid w:val="006D1D6B"/>
    <w:rsid w:val="006E08AB"/>
    <w:rsid w:val="006E173D"/>
    <w:rsid w:val="006F4056"/>
    <w:rsid w:val="00706BAD"/>
    <w:rsid w:val="0071132E"/>
    <w:rsid w:val="007165C5"/>
    <w:rsid w:val="00717CFD"/>
    <w:rsid w:val="00722585"/>
    <w:rsid w:val="00746BAF"/>
    <w:rsid w:val="00784FED"/>
    <w:rsid w:val="0079053C"/>
    <w:rsid w:val="00796D76"/>
    <w:rsid w:val="007A1E4E"/>
    <w:rsid w:val="007A792F"/>
    <w:rsid w:val="007C2913"/>
    <w:rsid w:val="007C2CC0"/>
    <w:rsid w:val="007E0E75"/>
    <w:rsid w:val="007E57CA"/>
    <w:rsid w:val="0080776A"/>
    <w:rsid w:val="008377DC"/>
    <w:rsid w:val="00837C1D"/>
    <w:rsid w:val="00837D76"/>
    <w:rsid w:val="00847105"/>
    <w:rsid w:val="00851126"/>
    <w:rsid w:val="00865C32"/>
    <w:rsid w:val="008751AB"/>
    <w:rsid w:val="008802BD"/>
    <w:rsid w:val="008825D0"/>
    <w:rsid w:val="008963B4"/>
    <w:rsid w:val="008B0010"/>
    <w:rsid w:val="008D09EA"/>
    <w:rsid w:val="008F2BDF"/>
    <w:rsid w:val="00902AD2"/>
    <w:rsid w:val="00910EF2"/>
    <w:rsid w:val="00911250"/>
    <w:rsid w:val="0093178C"/>
    <w:rsid w:val="00935E99"/>
    <w:rsid w:val="00940CDF"/>
    <w:rsid w:val="00955F2E"/>
    <w:rsid w:val="00956803"/>
    <w:rsid w:val="00964260"/>
    <w:rsid w:val="00964ADC"/>
    <w:rsid w:val="009730CC"/>
    <w:rsid w:val="009A23CF"/>
    <w:rsid w:val="009B1A5C"/>
    <w:rsid w:val="009B5067"/>
    <w:rsid w:val="009B57D2"/>
    <w:rsid w:val="009C3AE6"/>
    <w:rsid w:val="009C677A"/>
    <w:rsid w:val="009E33B5"/>
    <w:rsid w:val="009E4E51"/>
    <w:rsid w:val="009E70D5"/>
    <w:rsid w:val="009F00EF"/>
    <w:rsid w:val="009F1CC5"/>
    <w:rsid w:val="009F2188"/>
    <w:rsid w:val="009F2A73"/>
    <w:rsid w:val="00A26B83"/>
    <w:rsid w:val="00A357AB"/>
    <w:rsid w:val="00A36321"/>
    <w:rsid w:val="00A43BBA"/>
    <w:rsid w:val="00A45E9C"/>
    <w:rsid w:val="00A56F71"/>
    <w:rsid w:val="00A62CA1"/>
    <w:rsid w:val="00A66624"/>
    <w:rsid w:val="00A72071"/>
    <w:rsid w:val="00A74450"/>
    <w:rsid w:val="00A76E34"/>
    <w:rsid w:val="00A90525"/>
    <w:rsid w:val="00AB10FC"/>
    <w:rsid w:val="00AB1947"/>
    <w:rsid w:val="00AB379B"/>
    <w:rsid w:val="00AB4D4A"/>
    <w:rsid w:val="00AC519C"/>
    <w:rsid w:val="00AD2779"/>
    <w:rsid w:val="00AF4EF7"/>
    <w:rsid w:val="00AF6CC6"/>
    <w:rsid w:val="00B036C6"/>
    <w:rsid w:val="00B03DD1"/>
    <w:rsid w:val="00B10901"/>
    <w:rsid w:val="00B23DC0"/>
    <w:rsid w:val="00B25A37"/>
    <w:rsid w:val="00B4125A"/>
    <w:rsid w:val="00B43A30"/>
    <w:rsid w:val="00B52B87"/>
    <w:rsid w:val="00B57C52"/>
    <w:rsid w:val="00B63EDA"/>
    <w:rsid w:val="00B668E2"/>
    <w:rsid w:val="00B759BB"/>
    <w:rsid w:val="00B955BF"/>
    <w:rsid w:val="00BB660A"/>
    <w:rsid w:val="00BE00BC"/>
    <w:rsid w:val="00BE79A0"/>
    <w:rsid w:val="00BF4879"/>
    <w:rsid w:val="00C0472E"/>
    <w:rsid w:val="00C13F66"/>
    <w:rsid w:val="00C21B9E"/>
    <w:rsid w:val="00C45F59"/>
    <w:rsid w:val="00C71A15"/>
    <w:rsid w:val="00C77EA6"/>
    <w:rsid w:val="00C85A9B"/>
    <w:rsid w:val="00C87845"/>
    <w:rsid w:val="00CB15A1"/>
    <w:rsid w:val="00CB4C8F"/>
    <w:rsid w:val="00CD1115"/>
    <w:rsid w:val="00CD236E"/>
    <w:rsid w:val="00CD4DC9"/>
    <w:rsid w:val="00CE1136"/>
    <w:rsid w:val="00CF0C32"/>
    <w:rsid w:val="00CF65B6"/>
    <w:rsid w:val="00D13A02"/>
    <w:rsid w:val="00D420C4"/>
    <w:rsid w:val="00D42459"/>
    <w:rsid w:val="00D455C8"/>
    <w:rsid w:val="00D51ECF"/>
    <w:rsid w:val="00D545A2"/>
    <w:rsid w:val="00D64254"/>
    <w:rsid w:val="00D64829"/>
    <w:rsid w:val="00D6517D"/>
    <w:rsid w:val="00D659B7"/>
    <w:rsid w:val="00D75A7B"/>
    <w:rsid w:val="00D76613"/>
    <w:rsid w:val="00D90B8A"/>
    <w:rsid w:val="00D912AF"/>
    <w:rsid w:val="00DA218F"/>
    <w:rsid w:val="00DB45C9"/>
    <w:rsid w:val="00DB76FD"/>
    <w:rsid w:val="00DC1A20"/>
    <w:rsid w:val="00DC46C1"/>
    <w:rsid w:val="00DC4E1C"/>
    <w:rsid w:val="00DD2260"/>
    <w:rsid w:val="00DD379B"/>
    <w:rsid w:val="00DD73AE"/>
    <w:rsid w:val="00DE52FC"/>
    <w:rsid w:val="00DE59B5"/>
    <w:rsid w:val="00DF0D4B"/>
    <w:rsid w:val="00DF3BE4"/>
    <w:rsid w:val="00E0179E"/>
    <w:rsid w:val="00E03C38"/>
    <w:rsid w:val="00E07EB9"/>
    <w:rsid w:val="00E10C7E"/>
    <w:rsid w:val="00E263B9"/>
    <w:rsid w:val="00E2716D"/>
    <w:rsid w:val="00E47FC4"/>
    <w:rsid w:val="00E52030"/>
    <w:rsid w:val="00E622F2"/>
    <w:rsid w:val="00E7438E"/>
    <w:rsid w:val="00EA5761"/>
    <w:rsid w:val="00EB01F3"/>
    <w:rsid w:val="00EE494C"/>
    <w:rsid w:val="00EF0968"/>
    <w:rsid w:val="00EF10D6"/>
    <w:rsid w:val="00F00CB7"/>
    <w:rsid w:val="00F213C4"/>
    <w:rsid w:val="00F262F7"/>
    <w:rsid w:val="00F27030"/>
    <w:rsid w:val="00F30C91"/>
    <w:rsid w:val="00F328D7"/>
    <w:rsid w:val="00F37591"/>
    <w:rsid w:val="00F416C2"/>
    <w:rsid w:val="00F5082B"/>
    <w:rsid w:val="00F67A7B"/>
    <w:rsid w:val="00F73D27"/>
    <w:rsid w:val="00F85FE2"/>
    <w:rsid w:val="00F86248"/>
    <w:rsid w:val="00F90681"/>
    <w:rsid w:val="00F96F9C"/>
    <w:rsid w:val="00FA17D8"/>
    <w:rsid w:val="00FA294D"/>
    <w:rsid w:val="00FC0CB4"/>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5804868"/>
  <w15:docId w15:val="{91CD2B5D-A169-4B02-A375-636EAA70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519C"/>
    <w:rPr>
      <w:sz w:val="24"/>
      <w:szCs w:val="24"/>
      <w:lang w:eastAsia="hr-HR"/>
    </w:rPr>
  </w:style>
  <w:style w:type="paragraph" w:styleId="Naslov1">
    <w:name w:val="heading 1"/>
    <w:basedOn w:val="Normal"/>
    <w:next w:val="Normal"/>
    <w:link w:val="Naslov1Char"/>
    <w:qFormat/>
    <w:rsid w:val="005110E4"/>
    <w:pPr>
      <w:keepNext/>
      <w:numPr>
        <w:numId w:val="1"/>
      </w:numPr>
      <w:suppressAutoHyphens/>
      <w:spacing w:before="240" w:after="60" w:line="276" w:lineRule="auto"/>
      <w:jc w:val="both"/>
      <w:outlineLvl w:val="0"/>
    </w:pPr>
    <w:rPr>
      <w:rFonts w:ascii="Calibri Light" w:hAnsi="Calibri Light"/>
      <w:b/>
      <w:bCs/>
      <w:kern w:val="2"/>
      <w:sz w:val="32"/>
      <w:szCs w:val="32"/>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37FED"/>
    <w:rPr>
      <w:lang w:val="en-AU" w:eastAsia="hr-HR"/>
    </w:rPr>
  </w:style>
  <w:style w:type="paragraph" w:styleId="Zaglavlje">
    <w:name w:val="header"/>
    <w:basedOn w:val="Normal"/>
    <w:link w:val="ZaglavljeChar"/>
    <w:rsid w:val="00547DB2"/>
    <w:pPr>
      <w:tabs>
        <w:tab w:val="center" w:pos="4536"/>
        <w:tab w:val="right" w:pos="9072"/>
      </w:tabs>
    </w:pPr>
  </w:style>
  <w:style w:type="character" w:customStyle="1" w:styleId="ZaglavljeChar">
    <w:name w:val="Zaglavlje Char"/>
    <w:basedOn w:val="Zadanifontodlomka"/>
    <w:link w:val="Zaglavlje"/>
    <w:rsid w:val="00547DB2"/>
    <w:rPr>
      <w:sz w:val="24"/>
      <w:szCs w:val="24"/>
      <w:lang w:eastAsia="hr-HR"/>
    </w:rPr>
  </w:style>
  <w:style w:type="paragraph" w:styleId="Podnoje">
    <w:name w:val="footer"/>
    <w:basedOn w:val="Normal"/>
    <w:link w:val="PodnojeChar"/>
    <w:rsid w:val="00547DB2"/>
    <w:pPr>
      <w:tabs>
        <w:tab w:val="center" w:pos="4536"/>
        <w:tab w:val="right" w:pos="9072"/>
      </w:tabs>
    </w:pPr>
  </w:style>
  <w:style w:type="character" w:customStyle="1" w:styleId="PodnojeChar">
    <w:name w:val="Podnožje Char"/>
    <w:basedOn w:val="Zadanifontodlomka"/>
    <w:link w:val="Podnoje"/>
    <w:rsid w:val="00547DB2"/>
    <w:rPr>
      <w:sz w:val="24"/>
      <w:szCs w:val="24"/>
      <w:lang w:eastAsia="hr-HR"/>
    </w:rPr>
  </w:style>
  <w:style w:type="paragraph" w:styleId="Tekstbalonia">
    <w:name w:val="Balloon Text"/>
    <w:basedOn w:val="Normal"/>
    <w:link w:val="TekstbaloniaChar"/>
    <w:rsid w:val="00F67A7B"/>
    <w:rPr>
      <w:rFonts w:ascii="Tahoma" w:hAnsi="Tahoma" w:cs="Tahoma"/>
      <w:sz w:val="16"/>
      <w:szCs w:val="16"/>
    </w:rPr>
  </w:style>
  <w:style w:type="character" w:customStyle="1" w:styleId="TekstbaloniaChar">
    <w:name w:val="Tekst balončića Char"/>
    <w:basedOn w:val="Zadanifontodlomka"/>
    <w:link w:val="Tekstbalonia"/>
    <w:rsid w:val="00F67A7B"/>
    <w:rPr>
      <w:rFonts w:ascii="Tahoma" w:hAnsi="Tahoma" w:cs="Tahoma"/>
      <w:sz w:val="16"/>
      <w:szCs w:val="16"/>
      <w:lang w:eastAsia="hr-HR"/>
    </w:rPr>
  </w:style>
  <w:style w:type="character" w:customStyle="1" w:styleId="Hiperveza1">
    <w:name w:val="Hiperveza1"/>
    <w:rsid w:val="0064397E"/>
    <w:rPr>
      <w:color w:val="0000FF"/>
      <w:u w:val="single"/>
    </w:rPr>
  </w:style>
  <w:style w:type="paragraph" w:customStyle="1" w:styleId="Odlomakpopisa1">
    <w:name w:val="Odlomak popisa1"/>
    <w:basedOn w:val="Normal"/>
    <w:qFormat/>
    <w:rsid w:val="0064397E"/>
    <w:pPr>
      <w:spacing w:after="200" w:line="276" w:lineRule="auto"/>
      <w:ind w:left="720"/>
      <w:contextualSpacing/>
      <w:jc w:val="both"/>
    </w:pPr>
    <w:rPr>
      <w:rFonts w:ascii="Calibri" w:eastAsia="Calibri" w:hAnsi="Calibri"/>
      <w:sz w:val="22"/>
      <w:szCs w:val="22"/>
      <w:lang w:eastAsia="en-US"/>
    </w:rPr>
  </w:style>
  <w:style w:type="paragraph" w:styleId="Tijeloteksta">
    <w:name w:val="Body Text"/>
    <w:basedOn w:val="Normal"/>
    <w:link w:val="TijelotekstaChar"/>
    <w:rsid w:val="0064397E"/>
    <w:pPr>
      <w:overflowPunct w:val="0"/>
      <w:autoSpaceDE w:val="0"/>
      <w:autoSpaceDN w:val="0"/>
      <w:adjustRightInd w:val="0"/>
      <w:jc w:val="both"/>
      <w:textAlignment w:val="baseline"/>
    </w:pPr>
    <w:rPr>
      <w:noProof/>
      <w:szCs w:val="20"/>
    </w:rPr>
  </w:style>
  <w:style w:type="character" w:customStyle="1" w:styleId="TijelotekstaChar">
    <w:name w:val="Tijelo teksta Char"/>
    <w:basedOn w:val="Zadanifontodlomka"/>
    <w:link w:val="Tijeloteksta"/>
    <w:rsid w:val="0064397E"/>
    <w:rPr>
      <w:noProof/>
      <w:sz w:val="24"/>
      <w:lang w:eastAsia="hr-HR"/>
    </w:rPr>
  </w:style>
  <w:style w:type="paragraph" w:styleId="Tijeloteksta2">
    <w:name w:val="Body Text 2"/>
    <w:basedOn w:val="Normal"/>
    <w:link w:val="Tijeloteksta2Char"/>
    <w:rsid w:val="0064397E"/>
    <w:pPr>
      <w:spacing w:after="120" w:line="480" w:lineRule="auto"/>
      <w:jc w:val="both"/>
    </w:pPr>
    <w:rPr>
      <w:rFonts w:ascii="Calibri" w:eastAsia="Calibri" w:hAnsi="Calibri"/>
      <w:sz w:val="22"/>
      <w:szCs w:val="22"/>
      <w:lang w:val="x-none" w:eastAsia="en-US"/>
    </w:rPr>
  </w:style>
  <w:style w:type="character" w:customStyle="1" w:styleId="Tijeloteksta2Char">
    <w:name w:val="Tijelo teksta 2 Char"/>
    <w:basedOn w:val="Zadanifontodlomka"/>
    <w:link w:val="Tijeloteksta2"/>
    <w:rsid w:val="0064397E"/>
    <w:rPr>
      <w:rFonts w:ascii="Calibri" w:eastAsia="Calibri" w:hAnsi="Calibri"/>
      <w:sz w:val="22"/>
      <w:szCs w:val="22"/>
      <w:lang w:val="x-none" w:eastAsia="en-US"/>
    </w:rPr>
  </w:style>
  <w:style w:type="paragraph" w:styleId="Uvuenotijeloteksta">
    <w:name w:val="Body Text Indent"/>
    <w:basedOn w:val="Normal"/>
    <w:link w:val="UvuenotijelotekstaChar"/>
    <w:rsid w:val="0064397E"/>
    <w:pPr>
      <w:spacing w:after="120" w:line="276" w:lineRule="auto"/>
      <w:ind w:left="283"/>
      <w:jc w:val="both"/>
    </w:pPr>
    <w:rPr>
      <w:rFonts w:ascii="Calibri" w:eastAsia="Calibri" w:hAnsi="Calibri"/>
      <w:sz w:val="22"/>
      <w:szCs w:val="22"/>
      <w:lang w:eastAsia="en-US"/>
    </w:rPr>
  </w:style>
  <w:style w:type="character" w:customStyle="1" w:styleId="UvuenotijelotekstaChar">
    <w:name w:val="Uvučeno tijelo teksta Char"/>
    <w:basedOn w:val="Zadanifontodlomka"/>
    <w:link w:val="Uvuenotijeloteksta"/>
    <w:rsid w:val="0064397E"/>
    <w:rPr>
      <w:rFonts w:ascii="Calibri" w:eastAsia="Calibri" w:hAnsi="Calibri"/>
      <w:sz w:val="22"/>
      <w:szCs w:val="22"/>
      <w:lang w:eastAsia="en-US"/>
    </w:rPr>
  </w:style>
  <w:style w:type="character" w:styleId="Brojstranice">
    <w:name w:val="page number"/>
    <w:basedOn w:val="Zadanifontodlomka"/>
    <w:rsid w:val="0064397E"/>
  </w:style>
  <w:style w:type="character" w:styleId="Hiperveza">
    <w:name w:val="Hyperlink"/>
    <w:unhideWhenUsed/>
    <w:rsid w:val="0064397E"/>
    <w:rPr>
      <w:color w:val="0000FF"/>
      <w:u w:val="single"/>
    </w:rPr>
  </w:style>
  <w:style w:type="numbering" w:customStyle="1" w:styleId="Bezpopisa1">
    <w:name w:val="Bez popisa1"/>
    <w:next w:val="Bezpopisa"/>
    <w:semiHidden/>
    <w:rsid w:val="00B52B87"/>
  </w:style>
  <w:style w:type="character" w:customStyle="1" w:styleId="Hiperveza2">
    <w:name w:val="Hiperveza2"/>
    <w:rsid w:val="00B52B87"/>
    <w:rPr>
      <w:color w:val="0000FF"/>
      <w:u w:val="single"/>
    </w:rPr>
  </w:style>
  <w:style w:type="paragraph" w:customStyle="1" w:styleId="Odlomakpopisa2">
    <w:name w:val="Odlomak popisa2"/>
    <w:basedOn w:val="Normal"/>
    <w:qFormat/>
    <w:rsid w:val="00B52B87"/>
    <w:pPr>
      <w:spacing w:after="200" w:line="276" w:lineRule="auto"/>
      <w:ind w:left="720"/>
      <w:contextualSpacing/>
      <w:jc w:val="both"/>
    </w:pPr>
    <w:rPr>
      <w:rFonts w:ascii="Calibri" w:eastAsia="Calibri" w:hAnsi="Calibri"/>
      <w:sz w:val="22"/>
      <w:szCs w:val="22"/>
      <w:lang w:eastAsia="en-US"/>
    </w:rPr>
  </w:style>
  <w:style w:type="table" w:styleId="Reetkatablice">
    <w:name w:val="Table Grid"/>
    <w:basedOn w:val="Obinatablica"/>
    <w:rsid w:val="00B52B87"/>
    <w:pPr>
      <w:spacing w:after="200" w:line="276" w:lineRule="auto"/>
      <w:jc w:val="both"/>
    </w:pPr>
    <w:rPr>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eza3">
    <w:name w:val="Hiperveza3"/>
    <w:rsid w:val="00A72071"/>
    <w:rPr>
      <w:color w:val="0000FF"/>
      <w:u w:val="single"/>
    </w:rPr>
  </w:style>
  <w:style w:type="paragraph" w:customStyle="1" w:styleId="Odlomakpopisa3">
    <w:name w:val="Odlomak popisa3"/>
    <w:basedOn w:val="Normal"/>
    <w:qFormat/>
    <w:rsid w:val="00A72071"/>
    <w:pPr>
      <w:spacing w:after="200" w:line="276" w:lineRule="auto"/>
      <w:ind w:left="720"/>
      <w:contextualSpacing/>
      <w:jc w:val="both"/>
    </w:pPr>
    <w:rPr>
      <w:rFonts w:ascii="Calibri" w:eastAsia="Calibri" w:hAnsi="Calibri"/>
      <w:sz w:val="22"/>
      <w:szCs w:val="22"/>
      <w:lang w:eastAsia="en-US"/>
    </w:rPr>
  </w:style>
  <w:style w:type="paragraph" w:styleId="Odlomakpopisa">
    <w:name w:val="List Paragraph"/>
    <w:basedOn w:val="Normal"/>
    <w:uiPriority w:val="34"/>
    <w:qFormat/>
    <w:rsid w:val="004359A5"/>
    <w:pPr>
      <w:ind w:left="720"/>
      <w:contextualSpacing/>
    </w:pPr>
  </w:style>
  <w:style w:type="numbering" w:customStyle="1" w:styleId="Bezpopisa2">
    <w:name w:val="Bez popisa2"/>
    <w:next w:val="Bezpopisa"/>
    <w:semiHidden/>
    <w:rsid w:val="004359A5"/>
  </w:style>
  <w:style w:type="character" w:styleId="SlijeenaHiperveza">
    <w:name w:val="FollowedHyperlink"/>
    <w:basedOn w:val="Zadanifontodlomka"/>
    <w:uiPriority w:val="99"/>
    <w:unhideWhenUsed/>
    <w:rsid w:val="00F328D7"/>
    <w:rPr>
      <w:color w:val="800080"/>
      <w:u w:val="single"/>
    </w:rPr>
  </w:style>
  <w:style w:type="paragraph" w:customStyle="1" w:styleId="xl66">
    <w:name w:val="xl66"/>
    <w:basedOn w:val="Normal"/>
    <w:rsid w:val="00F328D7"/>
    <w:pPr>
      <w:spacing w:before="100" w:beforeAutospacing="1" w:after="100" w:afterAutospacing="1"/>
      <w:textAlignment w:val="center"/>
    </w:pPr>
    <w:rPr>
      <w:rFonts w:ascii="Verdana" w:hAnsi="Verdana"/>
      <w:color w:val="000000"/>
      <w:sz w:val="16"/>
      <w:szCs w:val="16"/>
    </w:rPr>
  </w:style>
  <w:style w:type="paragraph" w:customStyle="1" w:styleId="xl67">
    <w:name w:val="xl67"/>
    <w:basedOn w:val="Normal"/>
    <w:rsid w:val="00F328D7"/>
    <w:pPr>
      <w:spacing w:before="100" w:beforeAutospacing="1" w:after="100" w:afterAutospacing="1"/>
      <w:jc w:val="right"/>
      <w:textAlignment w:val="center"/>
    </w:pPr>
    <w:rPr>
      <w:rFonts w:ascii="Verdana" w:hAnsi="Verdana"/>
      <w:color w:val="000000"/>
      <w:sz w:val="16"/>
      <w:szCs w:val="16"/>
    </w:rPr>
  </w:style>
  <w:style w:type="paragraph" w:customStyle="1" w:styleId="xl68">
    <w:name w:val="xl68"/>
    <w:basedOn w:val="Normal"/>
    <w:rsid w:val="00F328D7"/>
    <w:pPr>
      <w:spacing w:before="100" w:beforeAutospacing="1" w:after="100" w:afterAutospacing="1"/>
      <w:textAlignment w:val="center"/>
    </w:pPr>
    <w:rPr>
      <w:rFonts w:ascii="Verdana" w:hAnsi="Verdana"/>
      <w:color w:val="000000"/>
      <w:sz w:val="16"/>
      <w:szCs w:val="16"/>
    </w:rPr>
  </w:style>
  <w:style w:type="paragraph" w:customStyle="1" w:styleId="xl69">
    <w:name w:val="xl69"/>
    <w:basedOn w:val="Normal"/>
    <w:rsid w:val="00F328D7"/>
    <w:pPr>
      <w:shd w:val="clear" w:color="000000" w:fill="000080"/>
      <w:spacing w:before="100" w:beforeAutospacing="1" w:after="100" w:afterAutospacing="1"/>
      <w:jc w:val="center"/>
      <w:textAlignment w:val="center"/>
    </w:pPr>
    <w:rPr>
      <w:rFonts w:ascii="Verdana" w:hAnsi="Verdana"/>
      <w:b/>
      <w:bCs/>
      <w:color w:val="FFFFFF"/>
      <w:sz w:val="16"/>
      <w:szCs w:val="16"/>
    </w:rPr>
  </w:style>
  <w:style w:type="paragraph" w:customStyle="1" w:styleId="xl70">
    <w:name w:val="xl70"/>
    <w:basedOn w:val="Normal"/>
    <w:rsid w:val="00F328D7"/>
    <w:pPr>
      <w:spacing w:before="100" w:beforeAutospacing="1" w:after="100" w:afterAutospacing="1"/>
    </w:pPr>
    <w:rPr>
      <w:rFonts w:ascii="Verdana" w:hAnsi="Verdana"/>
      <w:color w:val="000000"/>
      <w:sz w:val="16"/>
      <w:szCs w:val="16"/>
    </w:rPr>
  </w:style>
  <w:style w:type="paragraph" w:customStyle="1" w:styleId="xl71">
    <w:name w:val="xl71"/>
    <w:basedOn w:val="Normal"/>
    <w:rsid w:val="00F328D7"/>
    <w:pPr>
      <w:shd w:val="clear" w:color="000000" w:fill="000080"/>
      <w:spacing w:before="100" w:beforeAutospacing="1" w:after="100" w:afterAutospacing="1"/>
      <w:jc w:val="center"/>
      <w:textAlignment w:val="center"/>
    </w:pPr>
    <w:rPr>
      <w:rFonts w:ascii="Verdana" w:hAnsi="Verdana"/>
      <w:b/>
      <w:bCs/>
      <w:color w:val="FFFFFF"/>
      <w:sz w:val="16"/>
      <w:szCs w:val="16"/>
    </w:rPr>
  </w:style>
  <w:style w:type="paragraph" w:customStyle="1" w:styleId="xl72">
    <w:name w:val="xl72"/>
    <w:basedOn w:val="Normal"/>
    <w:rsid w:val="00F328D7"/>
    <w:pPr>
      <w:spacing w:before="100" w:beforeAutospacing="1" w:after="100" w:afterAutospacing="1"/>
      <w:jc w:val="center"/>
    </w:pPr>
    <w:rPr>
      <w:rFonts w:ascii="Verdana" w:hAnsi="Verdana"/>
      <w:color w:val="000000"/>
      <w:sz w:val="16"/>
      <w:szCs w:val="16"/>
    </w:rPr>
  </w:style>
  <w:style w:type="paragraph" w:customStyle="1" w:styleId="xl73">
    <w:name w:val="xl73"/>
    <w:basedOn w:val="Normal"/>
    <w:rsid w:val="00F328D7"/>
    <w:pPr>
      <w:pBdr>
        <w:bottom w:val="single" w:sz="4" w:space="0" w:color="000080"/>
      </w:pBdr>
      <w:spacing w:before="100" w:beforeAutospacing="1" w:after="100" w:afterAutospacing="1"/>
      <w:textAlignment w:val="center"/>
    </w:pPr>
    <w:rPr>
      <w:rFonts w:ascii="Verdana" w:hAnsi="Verdana"/>
      <w:b/>
      <w:bCs/>
      <w:color w:val="FFFFFF"/>
      <w:sz w:val="16"/>
      <w:szCs w:val="16"/>
    </w:rPr>
  </w:style>
  <w:style w:type="paragraph" w:customStyle="1" w:styleId="xl74">
    <w:name w:val="xl74"/>
    <w:basedOn w:val="Normal"/>
    <w:rsid w:val="00F328D7"/>
    <w:pPr>
      <w:pBdr>
        <w:bottom w:val="single" w:sz="4" w:space="0" w:color="000080"/>
      </w:pBdr>
      <w:spacing w:before="100" w:beforeAutospacing="1" w:after="100" w:afterAutospacing="1"/>
      <w:jc w:val="right"/>
      <w:textAlignment w:val="center"/>
    </w:pPr>
    <w:rPr>
      <w:rFonts w:ascii="Verdana" w:hAnsi="Verdana"/>
      <w:b/>
      <w:bCs/>
      <w:color w:val="FFFFFF"/>
      <w:sz w:val="16"/>
      <w:szCs w:val="16"/>
    </w:rPr>
  </w:style>
  <w:style w:type="paragraph" w:customStyle="1" w:styleId="xl75">
    <w:name w:val="xl75"/>
    <w:basedOn w:val="Normal"/>
    <w:rsid w:val="00F328D7"/>
    <w:pPr>
      <w:pBdr>
        <w:top w:val="single" w:sz="4" w:space="0" w:color="969696"/>
      </w:pBdr>
      <w:spacing w:before="100" w:beforeAutospacing="1" w:after="100" w:afterAutospacing="1"/>
      <w:textAlignment w:val="center"/>
    </w:pPr>
    <w:rPr>
      <w:rFonts w:ascii="Verdana" w:hAnsi="Verdana"/>
      <w:color w:val="000000"/>
      <w:sz w:val="16"/>
      <w:szCs w:val="16"/>
    </w:rPr>
  </w:style>
  <w:style w:type="paragraph" w:customStyle="1" w:styleId="xl76">
    <w:name w:val="xl76"/>
    <w:basedOn w:val="Normal"/>
    <w:rsid w:val="00F328D7"/>
    <w:pPr>
      <w:shd w:val="clear" w:color="000000" w:fill="000080"/>
      <w:spacing w:before="100" w:beforeAutospacing="1" w:after="100" w:afterAutospacing="1"/>
      <w:textAlignment w:val="center"/>
    </w:pPr>
    <w:rPr>
      <w:rFonts w:ascii="Verdana" w:hAnsi="Verdana"/>
      <w:b/>
      <w:bCs/>
      <w:color w:val="FFFFFF"/>
      <w:sz w:val="16"/>
      <w:szCs w:val="16"/>
    </w:rPr>
  </w:style>
  <w:style w:type="paragraph" w:customStyle="1" w:styleId="xl77">
    <w:name w:val="xl77"/>
    <w:basedOn w:val="Normal"/>
    <w:rsid w:val="00F328D7"/>
    <w:pPr>
      <w:shd w:val="clear" w:color="000000" w:fill="000080"/>
      <w:spacing w:before="100" w:beforeAutospacing="1" w:after="100" w:afterAutospacing="1"/>
      <w:jc w:val="right"/>
      <w:textAlignment w:val="center"/>
    </w:pPr>
    <w:rPr>
      <w:rFonts w:ascii="Verdana" w:hAnsi="Verdana"/>
      <w:b/>
      <w:bCs/>
      <w:color w:val="FFFFFF"/>
      <w:sz w:val="16"/>
      <w:szCs w:val="16"/>
    </w:rPr>
  </w:style>
  <w:style w:type="paragraph" w:customStyle="1" w:styleId="xl78">
    <w:name w:val="xl78"/>
    <w:basedOn w:val="Normal"/>
    <w:rsid w:val="00F328D7"/>
    <w:pPr>
      <w:spacing w:before="100" w:beforeAutospacing="1" w:after="100" w:afterAutospacing="1"/>
      <w:jc w:val="right"/>
      <w:textAlignment w:val="center"/>
    </w:pPr>
    <w:rPr>
      <w:rFonts w:ascii="Verdana" w:hAnsi="Verdana"/>
      <w:b/>
      <w:bCs/>
      <w:color w:val="FF0000"/>
      <w:sz w:val="16"/>
      <w:szCs w:val="16"/>
    </w:rPr>
  </w:style>
  <w:style w:type="paragraph" w:customStyle="1" w:styleId="xl79">
    <w:name w:val="xl79"/>
    <w:basedOn w:val="Normal"/>
    <w:rsid w:val="00F328D7"/>
    <w:pPr>
      <w:spacing w:before="100" w:beforeAutospacing="1" w:after="100" w:afterAutospacing="1"/>
      <w:textAlignment w:val="center"/>
    </w:pPr>
    <w:rPr>
      <w:rFonts w:ascii="Verdana" w:hAnsi="Verdana"/>
      <w:b/>
      <w:bCs/>
      <w:color w:val="FFFFFF"/>
      <w:sz w:val="16"/>
      <w:szCs w:val="16"/>
    </w:rPr>
  </w:style>
  <w:style w:type="paragraph" w:customStyle="1" w:styleId="xl80">
    <w:name w:val="xl80"/>
    <w:basedOn w:val="Normal"/>
    <w:rsid w:val="00F328D7"/>
    <w:pPr>
      <w:shd w:val="clear" w:color="000000" w:fill="808080"/>
      <w:spacing w:before="100" w:beforeAutospacing="1" w:after="100" w:afterAutospacing="1"/>
      <w:textAlignment w:val="center"/>
    </w:pPr>
    <w:rPr>
      <w:rFonts w:ascii="Verdana" w:hAnsi="Verdana"/>
      <w:b/>
      <w:bCs/>
      <w:color w:val="FFFFFF"/>
      <w:sz w:val="16"/>
      <w:szCs w:val="16"/>
    </w:rPr>
  </w:style>
  <w:style w:type="paragraph" w:customStyle="1" w:styleId="xl81">
    <w:name w:val="xl81"/>
    <w:basedOn w:val="Normal"/>
    <w:rsid w:val="00F328D7"/>
    <w:pPr>
      <w:shd w:val="clear" w:color="000000" w:fill="808080"/>
      <w:spacing w:before="100" w:beforeAutospacing="1" w:after="100" w:afterAutospacing="1"/>
      <w:jc w:val="right"/>
      <w:textAlignment w:val="center"/>
    </w:pPr>
    <w:rPr>
      <w:rFonts w:ascii="Verdana" w:hAnsi="Verdana"/>
      <w:b/>
      <w:bCs/>
      <w:color w:val="FFFFFF"/>
      <w:sz w:val="16"/>
      <w:szCs w:val="16"/>
    </w:rPr>
  </w:style>
  <w:style w:type="paragraph" w:customStyle="1" w:styleId="xl82">
    <w:name w:val="xl82"/>
    <w:basedOn w:val="Normal"/>
    <w:rsid w:val="00F328D7"/>
    <w:pPr>
      <w:pBdr>
        <w:bottom w:val="single" w:sz="4" w:space="0" w:color="969696"/>
      </w:pBdr>
      <w:spacing w:before="100" w:beforeAutospacing="1" w:after="100" w:afterAutospacing="1"/>
      <w:textAlignment w:val="center"/>
    </w:pPr>
    <w:rPr>
      <w:rFonts w:ascii="Verdana" w:hAnsi="Verdana"/>
      <w:sz w:val="16"/>
      <w:szCs w:val="16"/>
    </w:rPr>
  </w:style>
  <w:style w:type="paragraph" w:customStyle="1" w:styleId="xl83">
    <w:name w:val="xl83"/>
    <w:basedOn w:val="Normal"/>
    <w:rsid w:val="00F328D7"/>
    <w:pPr>
      <w:pBdr>
        <w:bottom w:val="single" w:sz="4" w:space="0" w:color="969696"/>
      </w:pBdr>
      <w:spacing w:before="100" w:beforeAutospacing="1" w:after="100" w:afterAutospacing="1"/>
      <w:jc w:val="right"/>
      <w:textAlignment w:val="center"/>
    </w:pPr>
    <w:rPr>
      <w:rFonts w:ascii="Verdana" w:hAnsi="Verdana"/>
      <w:sz w:val="16"/>
      <w:szCs w:val="16"/>
    </w:rPr>
  </w:style>
  <w:style w:type="paragraph" w:customStyle="1" w:styleId="xl84">
    <w:name w:val="xl84"/>
    <w:basedOn w:val="Normal"/>
    <w:rsid w:val="00F328D7"/>
    <w:pPr>
      <w:pBdr>
        <w:top w:val="single" w:sz="4" w:space="0" w:color="969696"/>
        <w:bottom w:val="single" w:sz="4" w:space="0" w:color="969696"/>
      </w:pBdr>
      <w:spacing w:before="100" w:beforeAutospacing="1" w:after="100" w:afterAutospacing="1"/>
      <w:textAlignment w:val="center"/>
    </w:pPr>
    <w:rPr>
      <w:rFonts w:ascii="Verdana" w:hAnsi="Verdana"/>
      <w:sz w:val="16"/>
      <w:szCs w:val="16"/>
    </w:rPr>
  </w:style>
  <w:style w:type="paragraph" w:customStyle="1" w:styleId="xl85">
    <w:name w:val="xl85"/>
    <w:basedOn w:val="Normal"/>
    <w:rsid w:val="00F328D7"/>
    <w:pPr>
      <w:pBdr>
        <w:top w:val="single" w:sz="4" w:space="0" w:color="969696"/>
        <w:bottom w:val="single" w:sz="4" w:space="0" w:color="969696"/>
      </w:pBdr>
      <w:spacing w:before="100" w:beforeAutospacing="1" w:after="100" w:afterAutospacing="1"/>
      <w:jc w:val="right"/>
      <w:textAlignment w:val="center"/>
    </w:pPr>
    <w:rPr>
      <w:rFonts w:ascii="Verdana" w:hAnsi="Verdana"/>
      <w:sz w:val="16"/>
      <w:szCs w:val="16"/>
    </w:rPr>
  </w:style>
  <w:style w:type="paragraph" w:customStyle="1" w:styleId="xl86">
    <w:name w:val="xl86"/>
    <w:basedOn w:val="Normal"/>
    <w:rsid w:val="00F328D7"/>
    <w:pPr>
      <w:pBdr>
        <w:top w:val="single" w:sz="4" w:space="0" w:color="969696"/>
      </w:pBdr>
      <w:spacing w:before="100" w:beforeAutospacing="1" w:after="100" w:afterAutospacing="1"/>
      <w:jc w:val="right"/>
      <w:textAlignment w:val="center"/>
    </w:pPr>
    <w:rPr>
      <w:rFonts w:ascii="Verdana" w:hAnsi="Verdana"/>
      <w:color w:val="FF0000"/>
      <w:sz w:val="16"/>
      <w:szCs w:val="16"/>
    </w:rPr>
  </w:style>
  <w:style w:type="paragraph" w:customStyle="1" w:styleId="xl87">
    <w:name w:val="xl87"/>
    <w:basedOn w:val="Normal"/>
    <w:rsid w:val="00F328D7"/>
    <w:pPr>
      <w:pBdr>
        <w:top w:val="single" w:sz="4" w:space="0" w:color="969696"/>
        <w:bottom w:val="single" w:sz="4" w:space="0" w:color="969696"/>
      </w:pBdr>
      <w:spacing w:before="100" w:beforeAutospacing="1" w:after="100" w:afterAutospacing="1"/>
      <w:textAlignment w:val="center"/>
    </w:pPr>
    <w:rPr>
      <w:rFonts w:ascii="Verdana" w:hAnsi="Verdana"/>
      <w:color w:val="000000"/>
      <w:sz w:val="16"/>
      <w:szCs w:val="16"/>
    </w:rPr>
  </w:style>
  <w:style w:type="paragraph" w:customStyle="1" w:styleId="xl88">
    <w:name w:val="xl88"/>
    <w:basedOn w:val="Normal"/>
    <w:rsid w:val="00F328D7"/>
    <w:pPr>
      <w:pBdr>
        <w:top w:val="single" w:sz="4" w:space="0" w:color="969696"/>
        <w:bottom w:val="single" w:sz="4" w:space="0" w:color="969696"/>
      </w:pBdr>
      <w:spacing w:before="100" w:beforeAutospacing="1" w:after="100" w:afterAutospacing="1"/>
      <w:jc w:val="right"/>
      <w:textAlignment w:val="center"/>
    </w:pPr>
    <w:rPr>
      <w:rFonts w:ascii="Verdana" w:hAnsi="Verdana"/>
      <w:color w:val="000000"/>
      <w:sz w:val="16"/>
      <w:szCs w:val="16"/>
    </w:rPr>
  </w:style>
  <w:style w:type="paragraph" w:customStyle="1" w:styleId="xl89">
    <w:name w:val="xl89"/>
    <w:basedOn w:val="Normal"/>
    <w:rsid w:val="00F328D7"/>
    <w:pPr>
      <w:spacing w:before="100" w:beforeAutospacing="1" w:after="100" w:afterAutospacing="1"/>
      <w:jc w:val="right"/>
      <w:textAlignment w:val="center"/>
    </w:pPr>
    <w:rPr>
      <w:rFonts w:ascii="Verdana" w:hAnsi="Verdana"/>
      <w:color w:val="000000"/>
      <w:sz w:val="16"/>
      <w:szCs w:val="16"/>
    </w:rPr>
  </w:style>
  <w:style w:type="paragraph" w:customStyle="1" w:styleId="xl90">
    <w:name w:val="xl90"/>
    <w:basedOn w:val="Normal"/>
    <w:rsid w:val="00F328D7"/>
    <w:pPr>
      <w:pBdr>
        <w:top w:val="single" w:sz="4" w:space="0" w:color="969696"/>
      </w:pBdr>
      <w:spacing w:before="100" w:beforeAutospacing="1" w:after="100" w:afterAutospacing="1"/>
      <w:jc w:val="right"/>
      <w:textAlignment w:val="center"/>
    </w:pPr>
    <w:rPr>
      <w:rFonts w:ascii="Verdana" w:hAnsi="Verdana"/>
      <w:color w:val="000000"/>
      <w:sz w:val="16"/>
      <w:szCs w:val="16"/>
    </w:rPr>
  </w:style>
  <w:style w:type="paragraph" w:customStyle="1" w:styleId="xl91">
    <w:name w:val="xl91"/>
    <w:basedOn w:val="Normal"/>
    <w:rsid w:val="00F328D7"/>
    <w:pPr>
      <w:pBdr>
        <w:top w:val="single" w:sz="4" w:space="0" w:color="969696"/>
      </w:pBdr>
      <w:spacing w:before="100" w:beforeAutospacing="1" w:after="100" w:afterAutospacing="1"/>
      <w:jc w:val="right"/>
      <w:textAlignment w:val="center"/>
    </w:pPr>
    <w:rPr>
      <w:rFonts w:ascii="Verdana" w:hAnsi="Verdana"/>
      <w:color w:val="000000"/>
      <w:sz w:val="16"/>
      <w:szCs w:val="16"/>
    </w:rPr>
  </w:style>
  <w:style w:type="paragraph" w:customStyle="1" w:styleId="xl92">
    <w:name w:val="xl92"/>
    <w:basedOn w:val="Normal"/>
    <w:rsid w:val="00F328D7"/>
    <w:pPr>
      <w:spacing w:before="100" w:beforeAutospacing="1" w:after="100" w:afterAutospacing="1"/>
      <w:jc w:val="right"/>
      <w:textAlignment w:val="center"/>
    </w:pPr>
    <w:rPr>
      <w:rFonts w:ascii="Verdana" w:hAnsi="Verdana"/>
      <w:b/>
      <w:bCs/>
      <w:color w:val="FFFFFF"/>
      <w:sz w:val="16"/>
      <w:szCs w:val="16"/>
    </w:rPr>
  </w:style>
  <w:style w:type="paragraph" w:customStyle="1" w:styleId="xl93">
    <w:name w:val="xl93"/>
    <w:basedOn w:val="Normal"/>
    <w:rsid w:val="00F328D7"/>
    <w:pPr>
      <w:spacing w:before="100" w:beforeAutospacing="1" w:after="100" w:afterAutospacing="1"/>
      <w:jc w:val="right"/>
      <w:textAlignment w:val="center"/>
    </w:pPr>
    <w:rPr>
      <w:rFonts w:ascii="Verdana" w:hAnsi="Verdana"/>
      <w:color w:val="000000"/>
      <w:sz w:val="16"/>
      <w:szCs w:val="16"/>
    </w:rPr>
  </w:style>
  <w:style w:type="paragraph" w:customStyle="1" w:styleId="xl94">
    <w:name w:val="xl94"/>
    <w:basedOn w:val="Normal"/>
    <w:rsid w:val="00F328D7"/>
    <w:pPr>
      <w:pBdr>
        <w:bottom w:val="single" w:sz="4" w:space="0" w:color="969696"/>
      </w:pBdr>
      <w:spacing w:before="100" w:beforeAutospacing="1" w:after="100" w:afterAutospacing="1"/>
      <w:textAlignment w:val="center"/>
    </w:pPr>
    <w:rPr>
      <w:rFonts w:ascii="Verdana" w:hAnsi="Verdana"/>
      <w:color w:val="000000"/>
      <w:sz w:val="16"/>
      <w:szCs w:val="16"/>
    </w:rPr>
  </w:style>
  <w:style w:type="paragraph" w:customStyle="1" w:styleId="xl95">
    <w:name w:val="xl95"/>
    <w:basedOn w:val="Normal"/>
    <w:rsid w:val="00F328D7"/>
    <w:pPr>
      <w:pBdr>
        <w:bottom w:val="single" w:sz="4" w:space="0" w:color="969696"/>
      </w:pBdr>
      <w:spacing w:before="100" w:beforeAutospacing="1" w:after="100" w:afterAutospacing="1"/>
      <w:jc w:val="right"/>
      <w:textAlignment w:val="center"/>
    </w:pPr>
    <w:rPr>
      <w:rFonts w:ascii="Verdana" w:hAnsi="Verdana"/>
      <w:color w:val="000000"/>
      <w:sz w:val="16"/>
      <w:szCs w:val="16"/>
    </w:rPr>
  </w:style>
  <w:style w:type="paragraph" w:customStyle="1" w:styleId="xl96">
    <w:name w:val="xl96"/>
    <w:basedOn w:val="Normal"/>
    <w:rsid w:val="00F328D7"/>
    <w:pPr>
      <w:pBdr>
        <w:top w:val="single" w:sz="4" w:space="0" w:color="969696"/>
        <w:bottom w:val="single" w:sz="4" w:space="0" w:color="969696"/>
      </w:pBdr>
      <w:spacing w:before="100" w:beforeAutospacing="1" w:after="100" w:afterAutospacing="1"/>
      <w:jc w:val="right"/>
      <w:textAlignment w:val="center"/>
    </w:pPr>
    <w:rPr>
      <w:rFonts w:ascii="Verdana" w:hAnsi="Verdana"/>
      <w:color w:val="000000"/>
      <w:sz w:val="16"/>
      <w:szCs w:val="16"/>
    </w:rPr>
  </w:style>
  <w:style w:type="paragraph" w:customStyle="1" w:styleId="xl97">
    <w:name w:val="xl97"/>
    <w:basedOn w:val="Normal"/>
    <w:rsid w:val="00F328D7"/>
    <w:pPr>
      <w:spacing w:before="100" w:beforeAutospacing="1" w:after="100" w:afterAutospacing="1"/>
      <w:textAlignment w:val="center"/>
    </w:pPr>
    <w:rPr>
      <w:rFonts w:ascii="Verdana" w:hAnsi="Verdana"/>
      <w:color w:val="000000"/>
      <w:sz w:val="16"/>
      <w:szCs w:val="16"/>
    </w:rPr>
  </w:style>
  <w:style w:type="paragraph" w:customStyle="1" w:styleId="xl98">
    <w:name w:val="xl98"/>
    <w:basedOn w:val="Normal"/>
    <w:rsid w:val="00F328D7"/>
    <w:pPr>
      <w:spacing w:before="100" w:beforeAutospacing="1" w:after="100" w:afterAutospacing="1"/>
      <w:jc w:val="right"/>
      <w:textAlignment w:val="center"/>
    </w:pPr>
    <w:rPr>
      <w:rFonts w:ascii="Verdana" w:hAnsi="Verdana"/>
      <w:color w:val="000000"/>
      <w:sz w:val="16"/>
      <w:szCs w:val="16"/>
    </w:rPr>
  </w:style>
  <w:style w:type="paragraph" w:customStyle="1" w:styleId="xl99">
    <w:name w:val="xl99"/>
    <w:basedOn w:val="Normal"/>
    <w:rsid w:val="00F328D7"/>
    <w:pPr>
      <w:spacing w:before="100" w:beforeAutospacing="1" w:after="100" w:afterAutospacing="1"/>
      <w:jc w:val="right"/>
    </w:pPr>
    <w:rPr>
      <w:rFonts w:ascii="Verdana" w:hAnsi="Verdana"/>
      <w:color w:val="000000"/>
      <w:sz w:val="16"/>
      <w:szCs w:val="16"/>
    </w:rPr>
  </w:style>
  <w:style w:type="paragraph" w:customStyle="1" w:styleId="xl100">
    <w:name w:val="xl100"/>
    <w:basedOn w:val="Normal"/>
    <w:rsid w:val="00F328D7"/>
    <w:pPr>
      <w:spacing w:before="100" w:beforeAutospacing="1" w:after="100" w:afterAutospacing="1"/>
      <w:textAlignment w:val="center"/>
    </w:pPr>
    <w:rPr>
      <w:rFonts w:ascii="Verdana" w:hAnsi="Verdana"/>
      <w:color w:val="000000"/>
      <w:sz w:val="16"/>
      <w:szCs w:val="16"/>
    </w:rPr>
  </w:style>
  <w:style w:type="paragraph" w:customStyle="1" w:styleId="xl101">
    <w:name w:val="xl101"/>
    <w:basedOn w:val="Normal"/>
    <w:rsid w:val="00F328D7"/>
    <w:pPr>
      <w:spacing w:before="100" w:beforeAutospacing="1" w:after="100" w:afterAutospacing="1"/>
      <w:textAlignment w:val="center"/>
    </w:pPr>
    <w:rPr>
      <w:rFonts w:ascii="Verdana" w:hAnsi="Verdana"/>
      <w:color w:val="000000"/>
      <w:sz w:val="16"/>
      <w:szCs w:val="16"/>
    </w:rPr>
  </w:style>
  <w:style w:type="paragraph" w:customStyle="1" w:styleId="xl102">
    <w:name w:val="xl102"/>
    <w:basedOn w:val="Normal"/>
    <w:rsid w:val="00F328D7"/>
    <w:pPr>
      <w:shd w:val="clear" w:color="000000" w:fill="333399"/>
      <w:spacing w:before="100" w:beforeAutospacing="1" w:after="100" w:afterAutospacing="1"/>
      <w:jc w:val="center"/>
    </w:pPr>
    <w:rPr>
      <w:rFonts w:ascii="Verdana" w:hAnsi="Verdana"/>
      <w:b/>
      <w:bCs/>
      <w:color w:val="FFFFFF"/>
    </w:rPr>
  </w:style>
  <w:style w:type="paragraph" w:customStyle="1" w:styleId="xl103">
    <w:name w:val="xl103"/>
    <w:basedOn w:val="Normal"/>
    <w:rsid w:val="00F328D7"/>
    <w:pPr>
      <w:spacing w:before="100" w:beforeAutospacing="1" w:after="100" w:afterAutospacing="1"/>
      <w:textAlignment w:val="center"/>
    </w:pPr>
    <w:rPr>
      <w:rFonts w:ascii="Verdana" w:hAnsi="Verdana"/>
      <w:color w:val="000000"/>
      <w:sz w:val="16"/>
      <w:szCs w:val="16"/>
    </w:rPr>
  </w:style>
  <w:style w:type="paragraph" w:customStyle="1" w:styleId="xl104">
    <w:name w:val="xl104"/>
    <w:basedOn w:val="Normal"/>
    <w:rsid w:val="00F328D7"/>
    <w:pPr>
      <w:spacing w:before="100" w:beforeAutospacing="1" w:after="100" w:afterAutospacing="1"/>
      <w:jc w:val="center"/>
      <w:textAlignment w:val="center"/>
    </w:pPr>
    <w:rPr>
      <w:rFonts w:ascii="Verdana" w:hAnsi="Verdana"/>
      <w:color w:val="000000"/>
      <w:sz w:val="16"/>
      <w:szCs w:val="16"/>
    </w:rPr>
  </w:style>
  <w:style w:type="paragraph" w:customStyle="1" w:styleId="xl105">
    <w:name w:val="xl105"/>
    <w:basedOn w:val="Normal"/>
    <w:rsid w:val="00F328D7"/>
    <w:pPr>
      <w:spacing w:before="100" w:beforeAutospacing="1" w:after="100" w:afterAutospacing="1"/>
      <w:jc w:val="center"/>
      <w:textAlignment w:val="center"/>
    </w:pPr>
    <w:rPr>
      <w:rFonts w:ascii="Verdana" w:hAnsi="Verdana"/>
      <w:color w:val="000000"/>
      <w:sz w:val="16"/>
      <w:szCs w:val="16"/>
    </w:rPr>
  </w:style>
  <w:style w:type="paragraph" w:customStyle="1" w:styleId="xl106">
    <w:name w:val="xl106"/>
    <w:basedOn w:val="Normal"/>
    <w:rsid w:val="00F328D7"/>
    <w:pPr>
      <w:spacing w:before="100" w:beforeAutospacing="1" w:after="100" w:afterAutospacing="1"/>
      <w:jc w:val="center"/>
      <w:textAlignment w:val="center"/>
    </w:pPr>
    <w:rPr>
      <w:rFonts w:ascii="Verdana" w:hAnsi="Verdana"/>
      <w:color w:val="000000"/>
      <w:sz w:val="16"/>
      <w:szCs w:val="16"/>
    </w:rPr>
  </w:style>
  <w:style w:type="paragraph" w:customStyle="1" w:styleId="xl107">
    <w:name w:val="xl107"/>
    <w:basedOn w:val="Normal"/>
    <w:rsid w:val="00F328D7"/>
    <w:pPr>
      <w:spacing w:before="100" w:beforeAutospacing="1" w:after="100" w:afterAutospacing="1"/>
      <w:jc w:val="right"/>
      <w:textAlignment w:val="center"/>
    </w:pPr>
    <w:rPr>
      <w:rFonts w:ascii="Verdana" w:hAnsi="Verdana"/>
      <w:color w:val="000000"/>
      <w:sz w:val="16"/>
      <w:szCs w:val="16"/>
    </w:rPr>
  </w:style>
  <w:style w:type="paragraph" w:customStyle="1" w:styleId="xl108">
    <w:name w:val="xl108"/>
    <w:basedOn w:val="Normal"/>
    <w:rsid w:val="00F328D7"/>
    <w:pPr>
      <w:spacing w:before="100" w:beforeAutospacing="1" w:after="100" w:afterAutospacing="1"/>
      <w:textAlignment w:val="center"/>
    </w:pPr>
    <w:rPr>
      <w:rFonts w:ascii="Verdana" w:hAnsi="Verdana"/>
      <w:b/>
      <w:bCs/>
      <w:color w:val="000000"/>
    </w:rPr>
  </w:style>
  <w:style w:type="paragraph" w:customStyle="1" w:styleId="xl109">
    <w:name w:val="xl109"/>
    <w:basedOn w:val="Normal"/>
    <w:rsid w:val="00F328D7"/>
    <w:pPr>
      <w:spacing w:before="100" w:beforeAutospacing="1" w:after="100" w:afterAutospacing="1"/>
      <w:textAlignment w:val="center"/>
    </w:pPr>
    <w:rPr>
      <w:rFonts w:ascii="Verdana" w:hAnsi="Verdana"/>
      <w:color w:val="000000"/>
    </w:rPr>
  </w:style>
  <w:style w:type="paragraph" w:customStyle="1" w:styleId="xl110">
    <w:name w:val="xl110"/>
    <w:basedOn w:val="Normal"/>
    <w:rsid w:val="00F328D7"/>
    <w:pPr>
      <w:spacing w:before="100" w:beforeAutospacing="1" w:after="100" w:afterAutospacing="1"/>
      <w:textAlignment w:val="center"/>
    </w:pPr>
    <w:rPr>
      <w:rFonts w:ascii="Verdana" w:hAnsi="Verdana"/>
      <w:b/>
      <w:bCs/>
      <w:color w:val="000000"/>
    </w:rPr>
  </w:style>
  <w:style w:type="numbering" w:customStyle="1" w:styleId="Bezpopisa3">
    <w:name w:val="Bez popisa3"/>
    <w:next w:val="Bezpopisa"/>
    <w:semiHidden/>
    <w:rsid w:val="00796D76"/>
  </w:style>
  <w:style w:type="character" w:customStyle="1" w:styleId="Hiperveza4">
    <w:name w:val="Hiperveza4"/>
    <w:rsid w:val="00796D76"/>
    <w:rPr>
      <w:color w:val="0000FF"/>
      <w:u w:val="single"/>
    </w:rPr>
  </w:style>
  <w:style w:type="paragraph" w:customStyle="1" w:styleId="Odlomakpopisa4">
    <w:name w:val="Odlomak popisa4"/>
    <w:basedOn w:val="Normal"/>
    <w:qFormat/>
    <w:rsid w:val="00796D76"/>
    <w:pPr>
      <w:spacing w:after="200" w:line="276" w:lineRule="auto"/>
      <w:ind w:left="720"/>
      <w:contextualSpacing/>
      <w:jc w:val="both"/>
    </w:pPr>
    <w:rPr>
      <w:rFonts w:ascii="Calibri" w:eastAsia="Calibri" w:hAnsi="Calibri"/>
      <w:sz w:val="22"/>
      <w:szCs w:val="22"/>
      <w:lang w:eastAsia="en-US"/>
    </w:rPr>
  </w:style>
  <w:style w:type="paragraph" w:customStyle="1" w:styleId="xl111">
    <w:name w:val="xl111"/>
    <w:basedOn w:val="Normal"/>
    <w:rsid w:val="00D13A02"/>
    <w:pPr>
      <w:spacing w:before="100" w:beforeAutospacing="1" w:after="100" w:afterAutospacing="1"/>
      <w:textAlignment w:val="center"/>
    </w:pPr>
    <w:rPr>
      <w:rFonts w:ascii="Verdana" w:hAnsi="Verdana"/>
      <w:color w:val="000000"/>
      <w:sz w:val="16"/>
      <w:szCs w:val="16"/>
    </w:rPr>
  </w:style>
  <w:style w:type="numbering" w:customStyle="1" w:styleId="Bezpopisa4">
    <w:name w:val="Bez popisa4"/>
    <w:next w:val="Bezpopisa"/>
    <w:semiHidden/>
    <w:rsid w:val="00837D76"/>
  </w:style>
  <w:style w:type="character" w:customStyle="1" w:styleId="Hiperveza5">
    <w:name w:val="Hiperveza5"/>
    <w:rsid w:val="00837D76"/>
    <w:rPr>
      <w:color w:val="0000FF"/>
      <w:u w:val="single"/>
    </w:rPr>
  </w:style>
  <w:style w:type="paragraph" w:customStyle="1" w:styleId="Odlomakpopisa5">
    <w:name w:val="Odlomak popisa5"/>
    <w:basedOn w:val="Normal"/>
    <w:qFormat/>
    <w:rsid w:val="00837D76"/>
    <w:pPr>
      <w:spacing w:after="200" w:line="276" w:lineRule="auto"/>
      <w:ind w:left="720"/>
      <w:contextualSpacing/>
      <w:jc w:val="both"/>
    </w:pPr>
    <w:rPr>
      <w:rFonts w:ascii="Calibri" w:eastAsia="Calibri" w:hAnsi="Calibri"/>
      <w:sz w:val="22"/>
      <w:szCs w:val="22"/>
      <w:lang w:eastAsia="en-US"/>
    </w:rPr>
  </w:style>
  <w:style w:type="character" w:customStyle="1" w:styleId="Hiperveza6">
    <w:name w:val="Hiperveza6"/>
    <w:rsid w:val="002E52F7"/>
    <w:rPr>
      <w:color w:val="0000FF"/>
      <w:u w:val="single"/>
    </w:rPr>
  </w:style>
  <w:style w:type="paragraph" w:customStyle="1" w:styleId="Odlomakpopisa6">
    <w:name w:val="Odlomak popisa6"/>
    <w:basedOn w:val="Normal"/>
    <w:qFormat/>
    <w:rsid w:val="002E52F7"/>
    <w:pPr>
      <w:spacing w:after="200" w:line="276" w:lineRule="auto"/>
      <w:ind w:left="720"/>
      <w:contextualSpacing/>
      <w:jc w:val="both"/>
    </w:pPr>
    <w:rPr>
      <w:rFonts w:ascii="Calibri" w:eastAsia="Calibri" w:hAnsi="Calibri"/>
      <w:sz w:val="22"/>
      <w:szCs w:val="22"/>
      <w:lang w:eastAsia="en-US"/>
    </w:rPr>
  </w:style>
  <w:style w:type="character" w:customStyle="1" w:styleId="Hiperveza7">
    <w:name w:val="Hiperveza7"/>
    <w:rsid w:val="0026117B"/>
    <w:rPr>
      <w:color w:val="0000FF"/>
      <w:u w:val="single"/>
    </w:rPr>
  </w:style>
  <w:style w:type="paragraph" w:customStyle="1" w:styleId="Odlomakpopisa7">
    <w:name w:val="Odlomak popisa7"/>
    <w:basedOn w:val="Normal"/>
    <w:qFormat/>
    <w:rsid w:val="0026117B"/>
    <w:pPr>
      <w:spacing w:after="200" w:line="276" w:lineRule="auto"/>
      <w:ind w:left="720"/>
      <w:contextualSpacing/>
      <w:jc w:val="both"/>
    </w:pPr>
    <w:rPr>
      <w:rFonts w:ascii="Calibri" w:eastAsia="Calibri" w:hAnsi="Calibri"/>
      <w:sz w:val="22"/>
      <w:szCs w:val="22"/>
      <w:lang w:eastAsia="en-US"/>
    </w:rPr>
  </w:style>
  <w:style w:type="character" w:styleId="Naglaeno">
    <w:name w:val="Strong"/>
    <w:qFormat/>
    <w:rsid w:val="0026117B"/>
    <w:rPr>
      <w:b/>
      <w:bCs/>
    </w:rPr>
  </w:style>
  <w:style w:type="paragraph" w:customStyle="1" w:styleId="xl112">
    <w:name w:val="xl112"/>
    <w:basedOn w:val="Normal"/>
    <w:rsid w:val="00DB76FD"/>
    <w:pPr>
      <w:pBdr>
        <w:top w:val="single" w:sz="4" w:space="0" w:color="969696"/>
        <w:bottom w:val="single" w:sz="4" w:space="0" w:color="969696"/>
      </w:pBdr>
      <w:spacing w:before="100" w:beforeAutospacing="1" w:after="100" w:afterAutospacing="1"/>
      <w:textAlignment w:val="center"/>
    </w:pPr>
    <w:rPr>
      <w:rFonts w:ascii="Verdana" w:hAnsi="Verdana"/>
      <w:color w:val="000000"/>
      <w:sz w:val="16"/>
      <w:szCs w:val="16"/>
    </w:rPr>
  </w:style>
  <w:style w:type="paragraph" w:customStyle="1" w:styleId="xl113">
    <w:name w:val="xl113"/>
    <w:basedOn w:val="Normal"/>
    <w:rsid w:val="00DB76FD"/>
    <w:pPr>
      <w:spacing w:before="100" w:beforeAutospacing="1" w:after="100" w:afterAutospacing="1"/>
      <w:textAlignment w:val="center"/>
    </w:pPr>
    <w:rPr>
      <w:rFonts w:ascii="Verdana" w:hAnsi="Verdana"/>
      <w:sz w:val="16"/>
      <w:szCs w:val="16"/>
    </w:rPr>
  </w:style>
  <w:style w:type="paragraph" w:customStyle="1" w:styleId="xl114">
    <w:name w:val="xl114"/>
    <w:basedOn w:val="Normal"/>
    <w:rsid w:val="00DB76FD"/>
    <w:pPr>
      <w:spacing w:before="100" w:beforeAutospacing="1" w:after="100" w:afterAutospacing="1"/>
      <w:jc w:val="right"/>
      <w:textAlignment w:val="center"/>
    </w:pPr>
    <w:rPr>
      <w:rFonts w:ascii="Verdana" w:hAnsi="Verdana"/>
      <w:sz w:val="16"/>
      <w:szCs w:val="16"/>
    </w:rPr>
  </w:style>
  <w:style w:type="paragraph" w:customStyle="1" w:styleId="xl115">
    <w:name w:val="xl115"/>
    <w:basedOn w:val="Normal"/>
    <w:rsid w:val="00DB76FD"/>
    <w:pPr>
      <w:spacing w:before="100" w:beforeAutospacing="1" w:after="100" w:afterAutospacing="1"/>
      <w:textAlignment w:val="center"/>
    </w:pPr>
    <w:rPr>
      <w:rFonts w:ascii="Verdana" w:hAnsi="Verdana"/>
      <w:sz w:val="16"/>
      <w:szCs w:val="16"/>
    </w:rPr>
  </w:style>
  <w:style w:type="character" w:customStyle="1" w:styleId="Naslov1Char">
    <w:name w:val="Naslov 1 Char"/>
    <w:basedOn w:val="Zadanifontodlomka"/>
    <w:link w:val="Naslov1"/>
    <w:rsid w:val="005110E4"/>
    <w:rPr>
      <w:rFonts w:ascii="Calibri Light" w:hAnsi="Calibri Light"/>
      <w:b/>
      <w:bCs/>
      <w:kern w:val="2"/>
      <w:sz w:val="32"/>
      <w:szCs w:val="32"/>
    </w:rPr>
  </w:style>
  <w:style w:type="character" w:customStyle="1" w:styleId="WW8Num1z0">
    <w:name w:val="WW8Num1z0"/>
    <w:rsid w:val="005110E4"/>
  </w:style>
  <w:style w:type="character" w:customStyle="1" w:styleId="WW8Num1z1">
    <w:name w:val="WW8Num1z1"/>
    <w:rsid w:val="005110E4"/>
  </w:style>
  <w:style w:type="character" w:customStyle="1" w:styleId="WW8Num1z2">
    <w:name w:val="WW8Num1z2"/>
    <w:rsid w:val="005110E4"/>
  </w:style>
  <w:style w:type="character" w:customStyle="1" w:styleId="WW8Num1z3">
    <w:name w:val="WW8Num1z3"/>
    <w:rsid w:val="005110E4"/>
  </w:style>
  <w:style w:type="character" w:customStyle="1" w:styleId="WW8Num1z4">
    <w:name w:val="WW8Num1z4"/>
    <w:rsid w:val="005110E4"/>
  </w:style>
  <w:style w:type="character" w:customStyle="1" w:styleId="WW8Num1z5">
    <w:name w:val="WW8Num1z5"/>
    <w:rsid w:val="005110E4"/>
  </w:style>
  <w:style w:type="character" w:customStyle="1" w:styleId="WW8Num1z6">
    <w:name w:val="WW8Num1z6"/>
    <w:rsid w:val="005110E4"/>
  </w:style>
  <w:style w:type="character" w:customStyle="1" w:styleId="WW8Num1z7">
    <w:name w:val="WW8Num1z7"/>
    <w:rsid w:val="005110E4"/>
  </w:style>
  <w:style w:type="character" w:customStyle="1" w:styleId="WW8Num1z8">
    <w:name w:val="WW8Num1z8"/>
    <w:rsid w:val="005110E4"/>
  </w:style>
  <w:style w:type="character" w:customStyle="1" w:styleId="WW8Num2z0">
    <w:name w:val="WW8Num2z0"/>
    <w:rsid w:val="005110E4"/>
    <w:rPr>
      <w:rFonts w:ascii="Verdana" w:hAnsi="Verdana" w:cs="Arial" w:hint="default"/>
      <w:sz w:val="24"/>
      <w:szCs w:val="24"/>
      <w:lang w:eastAsia="hr-HR"/>
    </w:rPr>
  </w:style>
  <w:style w:type="character" w:customStyle="1" w:styleId="WW8Num3z0">
    <w:name w:val="WW8Num3z0"/>
    <w:rsid w:val="005110E4"/>
    <w:rPr>
      <w:rFonts w:hint="default"/>
    </w:rPr>
  </w:style>
  <w:style w:type="character" w:customStyle="1" w:styleId="WW8Num4z0">
    <w:name w:val="WW8Num4z0"/>
    <w:rsid w:val="005110E4"/>
    <w:rPr>
      <w:rFonts w:ascii="Bookman Old Style" w:hAnsi="Bookman Old Style" w:cs="Times New Roman" w:hint="default"/>
      <w:color w:val="0000FF"/>
      <w:sz w:val="24"/>
      <w:szCs w:val="24"/>
    </w:rPr>
  </w:style>
  <w:style w:type="character" w:customStyle="1" w:styleId="WW8Num5z0">
    <w:name w:val="WW8Num5z0"/>
    <w:rsid w:val="005110E4"/>
    <w:rPr>
      <w:rFonts w:ascii="Symbol" w:hAnsi="Symbol" w:cs="Symbol" w:hint="default"/>
    </w:rPr>
  </w:style>
  <w:style w:type="character" w:customStyle="1" w:styleId="WW8Num5z1">
    <w:name w:val="WW8Num5z1"/>
    <w:rsid w:val="005110E4"/>
    <w:rPr>
      <w:rFonts w:ascii="Courier New" w:hAnsi="Courier New" w:cs="Courier New" w:hint="default"/>
    </w:rPr>
  </w:style>
  <w:style w:type="character" w:customStyle="1" w:styleId="WW8Num5z2">
    <w:name w:val="WW8Num5z2"/>
    <w:rsid w:val="005110E4"/>
    <w:rPr>
      <w:rFonts w:ascii="Wingdings" w:hAnsi="Wingdings" w:cs="Wingdings" w:hint="default"/>
    </w:rPr>
  </w:style>
  <w:style w:type="character" w:customStyle="1" w:styleId="WW8Num2z1">
    <w:name w:val="WW8Num2z1"/>
    <w:rsid w:val="005110E4"/>
    <w:rPr>
      <w:rFonts w:ascii="Courier New" w:hAnsi="Courier New" w:cs="Courier New" w:hint="default"/>
    </w:rPr>
  </w:style>
  <w:style w:type="character" w:customStyle="1" w:styleId="WW8Num2z2">
    <w:name w:val="WW8Num2z2"/>
    <w:rsid w:val="005110E4"/>
    <w:rPr>
      <w:rFonts w:ascii="Wingdings" w:hAnsi="Wingdings" w:cs="Wingdings" w:hint="default"/>
    </w:rPr>
  </w:style>
  <w:style w:type="character" w:customStyle="1" w:styleId="WW8Num2z3">
    <w:name w:val="WW8Num2z3"/>
    <w:rsid w:val="005110E4"/>
    <w:rPr>
      <w:rFonts w:ascii="Symbol" w:hAnsi="Symbol" w:cs="Symbol" w:hint="default"/>
    </w:rPr>
  </w:style>
  <w:style w:type="character" w:customStyle="1" w:styleId="WW8Num3z1">
    <w:name w:val="WW8Num3z1"/>
    <w:rsid w:val="005110E4"/>
    <w:rPr>
      <w:rFonts w:ascii="Courier New" w:hAnsi="Courier New" w:cs="Courier New" w:hint="default"/>
    </w:rPr>
  </w:style>
  <w:style w:type="character" w:customStyle="1" w:styleId="WW8Num3z2">
    <w:name w:val="WW8Num3z2"/>
    <w:rsid w:val="005110E4"/>
    <w:rPr>
      <w:rFonts w:ascii="Wingdings" w:hAnsi="Wingdings" w:cs="Wingdings" w:hint="default"/>
    </w:rPr>
  </w:style>
  <w:style w:type="character" w:customStyle="1" w:styleId="WW8Num4z1">
    <w:name w:val="WW8Num4z1"/>
    <w:rsid w:val="005110E4"/>
    <w:rPr>
      <w:rFonts w:ascii="Courier New" w:hAnsi="Courier New" w:cs="Courier New" w:hint="default"/>
    </w:rPr>
  </w:style>
  <w:style w:type="character" w:customStyle="1" w:styleId="WW8Num4z2">
    <w:name w:val="WW8Num4z2"/>
    <w:rsid w:val="005110E4"/>
    <w:rPr>
      <w:rFonts w:ascii="Wingdings" w:hAnsi="Wingdings" w:cs="Wingdings" w:hint="default"/>
    </w:rPr>
  </w:style>
  <w:style w:type="character" w:customStyle="1" w:styleId="WW8Num6z0">
    <w:name w:val="WW8Num6z0"/>
    <w:rsid w:val="005110E4"/>
  </w:style>
  <w:style w:type="character" w:customStyle="1" w:styleId="WW8Num7z0">
    <w:name w:val="WW8Num7z0"/>
    <w:rsid w:val="005110E4"/>
    <w:rPr>
      <w:rFonts w:ascii="Bookman Old Style" w:eastAsia="Calibri" w:hAnsi="Bookman Old Style" w:cs="Times New Roman" w:hint="default"/>
      <w:color w:val="0000FF"/>
      <w:sz w:val="24"/>
      <w:szCs w:val="24"/>
    </w:rPr>
  </w:style>
  <w:style w:type="character" w:customStyle="1" w:styleId="WW8Num7z1">
    <w:name w:val="WW8Num7z1"/>
    <w:rsid w:val="005110E4"/>
    <w:rPr>
      <w:rFonts w:ascii="Courier New" w:hAnsi="Courier New" w:cs="Courier New" w:hint="default"/>
    </w:rPr>
  </w:style>
  <w:style w:type="character" w:customStyle="1" w:styleId="WW8Num7z2">
    <w:name w:val="WW8Num7z2"/>
    <w:rsid w:val="005110E4"/>
    <w:rPr>
      <w:rFonts w:ascii="Wingdings" w:hAnsi="Wingdings" w:cs="Wingdings" w:hint="default"/>
    </w:rPr>
  </w:style>
  <w:style w:type="character" w:customStyle="1" w:styleId="WW8Num7z3">
    <w:name w:val="WW8Num7z3"/>
    <w:rsid w:val="005110E4"/>
    <w:rPr>
      <w:rFonts w:ascii="Symbol" w:hAnsi="Symbol" w:cs="Symbol" w:hint="default"/>
    </w:rPr>
  </w:style>
  <w:style w:type="character" w:customStyle="1" w:styleId="WW8Num8z0">
    <w:name w:val="WW8Num8z0"/>
    <w:rsid w:val="005110E4"/>
    <w:rPr>
      <w:rFonts w:hint="default"/>
    </w:rPr>
  </w:style>
  <w:style w:type="character" w:customStyle="1" w:styleId="WW8Num8z1">
    <w:name w:val="WW8Num8z1"/>
    <w:rsid w:val="005110E4"/>
  </w:style>
  <w:style w:type="character" w:customStyle="1" w:styleId="WW8Num8z2">
    <w:name w:val="WW8Num8z2"/>
    <w:rsid w:val="005110E4"/>
  </w:style>
  <w:style w:type="character" w:customStyle="1" w:styleId="WW8Num8z3">
    <w:name w:val="WW8Num8z3"/>
    <w:rsid w:val="005110E4"/>
  </w:style>
  <w:style w:type="character" w:customStyle="1" w:styleId="WW8Num8z4">
    <w:name w:val="WW8Num8z4"/>
    <w:rsid w:val="005110E4"/>
  </w:style>
  <w:style w:type="character" w:customStyle="1" w:styleId="WW8Num8z5">
    <w:name w:val="WW8Num8z5"/>
    <w:rsid w:val="005110E4"/>
  </w:style>
  <w:style w:type="character" w:customStyle="1" w:styleId="WW8Num8z6">
    <w:name w:val="WW8Num8z6"/>
    <w:rsid w:val="005110E4"/>
  </w:style>
  <w:style w:type="character" w:customStyle="1" w:styleId="WW8Num8z7">
    <w:name w:val="WW8Num8z7"/>
    <w:rsid w:val="005110E4"/>
  </w:style>
  <w:style w:type="character" w:customStyle="1" w:styleId="WW8Num8z8">
    <w:name w:val="WW8Num8z8"/>
    <w:rsid w:val="005110E4"/>
  </w:style>
  <w:style w:type="character" w:customStyle="1" w:styleId="WW8Num9z0">
    <w:name w:val="WW8Num9z0"/>
    <w:rsid w:val="005110E4"/>
    <w:rPr>
      <w:rFonts w:ascii="Symbol" w:hAnsi="Symbol" w:cs="Symbol" w:hint="default"/>
    </w:rPr>
  </w:style>
  <w:style w:type="character" w:customStyle="1" w:styleId="WW8Num9z1">
    <w:name w:val="WW8Num9z1"/>
    <w:rsid w:val="005110E4"/>
    <w:rPr>
      <w:rFonts w:ascii="Courier New" w:hAnsi="Courier New" w:cs="Courier New" w:hint="default"/>
    </w:rPr>
  </w:style>
  <w:style w:type="character" w:customStyle="1" w:styleId="WW8Num9z2">
    <w:name w:val="WW8Num9z2"/>
    <w:rsid w:val="005110E4"/>
    <w:rPr>
      <w:rFonts w:ascii="Wingdings" w:hAnsi="Wingdings" w:cs="Wingdings" w:hint="default"/>
    </w:rPr>
  </w:style>
  <w:style w:type="character" w:customStyle="1" w:styleId="Zadanifontodlomka1">
    <w:name w:val="Zadani font odlomka1"/>
    <w:rsid w:val="005110E4"/>
  </w:style>
  <w:style w:type="character" w:customStyle="1" w:styleId="Hiperveza8">
    <w:name w:val="Hiperveza8"/>
    <w:rsid w:val="005110E4"/>
    <w:rPr>
      <w:color w:val="0000FF"/>
      <w:u w:val="single"/>
    </w:rPr>
  </w:style>
  <w:style w:type="character" w:styleId="Istaknuto">
    <w:name w:val="Emphasis"/>
    <w:qFormat/>
    <w:rsid w:val="005110E4"/>
    <w:rPr>
      <w:i/>
      <w:iCs/>
    </w:rPr>
  </w:style>
  <w:style w:type="character" w:customStyle="1" w:styleId="PodnaslovChar">
    <w:name w:val="Podnaslov Char"/>
    <w:rsid w:val="005110E4"/>
    <w:rPr>
      <w:rFonts w:ascii="Calibri Light" w:eastAsia="Times New Roman" w:hAnsi="Calibri Light" w:cs="Times New Roman"/>
      <w:sz w:val="24"/>
      <w:szCs w:val="24"/>
    </w:rPr>
  </w:style>
  <w:style w:type="character" w:styleId="Neupadljivoisticanje">
    <w:name w:val="Subtle Emphasis"/>
    <w:qFormat/>
    <w:rsid w:val="005110E4"/>
    <w:rPr>
      <w:i/>
      <w:iCs/>
      <w:color w:val="404040"/>
    </w:rPr>
  </w:style>
  <w:style w:type="paragraph" w:customStyle="1" w:styleId="Stilnaslova">
    <w:name w:val="Stil naslova"/>
    <w:basedOn w:val="Normal"/>
    <w:next w:val="Tijeloteksta"/>
    <w:rsid w:val="005110E4"/>
    <w:pPr>
      <w:keepNext/>
      <w:suppressAutoHyphens/>
      <w:spacing w:before="240" w:after="120" w:line="276" w:lineRule="auto"/>
      <w:jc w:val="both"/>
    </w:pPr>
    <w:rPr>
      <w:rFonts w:ascii="Liberation Sans" w:eastAsia="Microsoft YaHei" w:hAnsi="Liberation Sans" w:cs="Lucida Sans"/>
      <w:sz w:val="28"/>
      <w:szCs w:val="28"/>
      <w:lang w:eastAsia="zh-CN"/>
    </w:rPr>
  </w:style>
  <w:style w:type="paragraph" w:styleId="Popis">
    <w:name w:val="List"/>
    <w:basedOn w:val="Tijeloteksta"/>
    <w:rsid w:val="005110E4"/>
    <w:pPr>
      <w:suppressAutoHyphens/>
      <w:autoSpaceDN/>
      <w:adjustRightInd/>
    </w:pPr>
    <w:rPr>
      <w:rFonts w:cs="Lucida Sans"/>
      <w:noProof w:val="0"/>
    </w:rPr>
  </w:style>
  <w:style w:type="paragraph" w:styleId="Opisslike">
    <w:name w:val="caption"/>
    <w:basedOn w:val="Normal"/>
    <w:qFormat/>
    <w:rsid w:val="005110E4"/>
    <w:pPr>
      <w:suppressLineNumbers/>
      <w:suppressAutoHyphens/>
      <w:spacing w:before="120" w:after="120" w:line="276" w:lineRule="auto"/>
      <w:jc w:val="both"/>
    </w:pPr>
    <w:rPr>
      <w:rFonts w:ascii="Calibri" w:eastAsia="Calibri" w:hAnsi="Calibri" w:cs="Lucida Sans"/>
      <w:i/>
      <w:iCs/>
      <w:lang w:eastAsia="zh-CN"/>
    </w:rPr>
  </w:style>
  <w:style w:type="paragraph" w:customStyle="1" w:styleId="Indeks">
    <w:name w:val="Indeks"/>
    <w:basedOn w:val="Normal"/>
    <w:rsid w:val="005110E4"/>
    <w:pPr>
      <w:suppressLineNumbers/>
      <w:suppressAutoHyphens/>
      <w:spacing w:after="200" w:line="276" w:lineRule="auto"/>
      <w:jc w:val="both"/>
    </w:pPr>
    <w:rPr>
      <w:rFonts w:ascii="Calibri" w:eastAsia="Calibri" w:hAnsi="Calibri" w:cs="Lucida Sans"/>
      <w:sz w:val="22"/>
      <w:szCs w:val="22"/>
      <w:lang w:eastAsia="zh-CN"/>
    </w:rPr>
  </w:style>
  <w:style w:type="paragraph" w:customStyle="1" w:styleId="Odlomakpopisa8">
    <w:name w:val="Odlomak popisa8"/>
    <w:basedOn w:val="Normal"/>
    <w:rsid w:val="005110E4"/>
    <w:pPr>
      <w:suppressAutoHyphens/>
      <w:spacing w:after="200" w:line="276" w:lineRule="auto"/>
      <w:ind w:left="720"/>
      <w:contextualSpacing/>
      <w:jc w:val="both"/>
    </w:pPr>
    <w:rPr>
      <w:rFonts w:ascii="Calibri" w:eastAsia="Calibri" w:hAnsi="Calibri" w:cs="Calibri"/>
      <w:sz w:val="22"/>
      <w:szCs w:val="22"/>
      <w:lang w:eastAsia="zh-CN"/>
    </w:rPr>
  </w:style>
  <w:style w:type="paragraph" w:customStyle="1" w:styleId="Tijeloteksta21">
    <w:name w:val="Tijelo teksta 21"/>
    <w:basedOn w:val="Normal"/>
    <w:rsid w:val="005110E4"/>
    <w:pPr>
      <w:suppressAutoHyphens/>
      <w:spacing w:after="120" w:line="480" w:lineRule="auto"/>
      <w:jc w:val="both"/>
    </w:pPr>
    <w:rPr>
      <w:rFonts w:ascii="Calibri" w:eastAsia="Calibri" w:hAnsi="Calibri" w:cs="Calibri"/>
      <w:sz w:val="22"/>
      <w:szCs w:val="22"/>
      <w:lang w:val="x-none" w:eastAsia="zh-CN"/>
    </w:rPr>
  </w:style>
  <w:style w:type="paragraph" w:styleId="TOCNaslov">
    <w:name w:val="TOC Heading"/>
    <w:basedOn w:val="Naslov1"/>
    <w:next w:val="Normal"/>
    <w:qFormat/>
    <w:rsid w:val="005110E4"/>
    <w:pPr>
      <w:keepLines/>
      <w:numPr>
        <w:numId w:val="0"/>
      </w:numPr>
      <w:spacing w:after="0" w:line="252" w:lineRule="auto"/>
      <w:jc w:val="left"/>
    </w:pPr>
    <w:rPr>
      <w:b w:val="0"/>
      <w:bCs w:val="0"/>
      <w:color w:val="2F5496"/>
      <w:kern w:val="0"/>
    </w:rPr>
  </w:style>
  <w:style w:type="paragraph" w:styleId="Podnaslov">
    <w:name w:val="Subtitle"/>
    <w:basedOn w:val="Normal"/>
    <w:next w:val="Normal"/>
    <w:link w:val="PodnaslovChar1"/>
    <w:qFormat/>
    <w:rsid w:val="005110E4"/>
    <w:pPr>
      <w:suppressAutoHyphens/>
      <w:spacing w:after="60" w:line="276" w:lineRule="auto"/>
      <w:jc w:val="center"/>
    </w:pPr>
    <w:rPr>
      <w:rFonts w:ascii="Calibri Light" w:hAnsi="Calibri Light"/>
      <w:lang w:eastAsia="zh-CN"/>
    </w:rPr>
  </w:style>
  <w:style w:type="character" w:customStyle="1" w:styleId="PodnaslovChar1">
    <w:name w:val="Podnaslov Char1"/>
    <w:basedOn w:val="Zadanifontodlomka"/>
    <w:link w:val="Podnaslov"/>
    <w:rsid w:val="005110E4"/>
    <w:rPr>
      <w:rFonts w:ascii="Calibri Light" w:hAnsi="Calibri Light"/>
      <w:sz w:val="24"/>
      <w:szCs w:val="24"/>
    </w:rPr>
  </w:style>
  <w:style w:type="paragraph" w:styleId="Sadraj1">
    <w:name w:val="toc 1"/>
    <w:basedOn w:val="Normal"/>
    <w:next w:val="Normal"/>
    <w:rsid w:val="005110E4"/>
    <w:pPr>
      <w:suppressAutoHyphens/>
      <w:spacing w:after="200" w:line="276" w:lineRule="auto"/>
      <w:jc w:val="both"/>
    </w:pPr>
    <w:rPr>
      <w:rFonts w:ascii="Calibri" w:eastAsia="Calibri" w:hAnsi="Calibri" w:cs="Calibri"/>
      <w:sz w:val="22"/>
      <w:szCs w:val="22"/>
      <w:lang w:eastAsia="zh-CN"/>
    </w:rPr>
  </w:style>
  <w:style w:type="paragraph" w:styleId="Sadraj2">
    <w:name w:val="toc 2"/>
    <w:basedOn w:val="Normal"/>
    <w:next w:val="Normal"/>
    <w:rsid w:val="005110E4"/>
    <w:pPr>
      <w:suppressAutoHyphens/>
      <w:spacing w:after="200" w:line="276" w:lineRule="auto"/>
      <w:ind w:left="220"/>
      <w:jc w:val="both"/>
    </w:pPr>
    <w:rPr>
      <w:rFonts w:ascii="Calibri" w:eastAsia="Calibri" w:hAnsi="Calibri" w:cs="Calibri"/>
      <w:sz w:val="22"/>
      <w:szCs w:val="22"/>
      <w:lang w:eastAsia="zh-CN"/>
    </w:rPr>
  </w:style>
  <w:style w:type="paragraph" w:customStyle="1" w:styleId="Sadrajitablice">
    <w:name w:val="Sadržaji tablice"/>
    <w:basedOn w:val="Normal"/>
    <w:rsid w:val="005110E4"/>
    <w:pPr>
      <w:suppressLineNumbers/>
      <w:suppressAutoHyphens/>
      <w:spacing w:after="200" w:line="276" w:lineRule="auto"/>
      <w:jc w:val="both"/>
    </w:pPr>
    <w:rPr>
      <w:rFonts w:ascii="Calibri" w:eastAsia="Calibri" w:hAnsi="Calibri" w:cs="Calibri"/>
      <w:sz w:val="22"/>
      <w:szCs w:val="22"/>
      <w:lang w:eastAsia="zh-CN"/>
    </w:rPr>
  </w:style>
  <w:style w:type="paragraph" w:customStyle="1" w:styleId="Naslovtablice">
    <w:name w:val="Naslov tablice"/>
    <w:basedOn w:val="Sadrajitablice"/>
    <w:rsid w:val="005110E4"/>
    <w:pPr>
      <w:jc w:val="center"/>
    </w:pPr>
    <w:rPr>
      <w:b/>
      <w:bCs/>
    </w:rPr>
  </w:style>
  <w:style w:type="paragraph" w:customStyle="1" w:styleId="Sadrajokvira">
    <w:name w:val="Sadržaj okvira"/>
    <w:basedOn w:val="Normal"/>
    <w:rsid w:val="005110E4"/>
    <w:pPr>
      <w:suppressAutoHyphens/>
      <w:spacing w:after="200" w:line="276" w:lineRule="auto"/>
      <w:jc w:val="both"/>
    </w:pPr>
    <w:rPr>
      <w:rFonts w:ascii="Calibri" w:eastAsia="Calibri" w:hAnsi="Calibri" w:cs="Calibri"/>
      <w:sz w:val="22"/>
      <w:szCs w:val="22"/>
      <w:lang w:eastAsia="zh-CN"/>
    </w:rPr>
  </w:style>
  <w:style w:type="character" w:customStyle="1" w:styleId="Hiperveza9">
    <w:name w:val="Hiperveza9"/>
    <w:rsid w:val="00CD236E"/>
    <w:rPr>
      <w:color w:val="0000FF"/>
      <w:u w:val="single"/>
    </w:rPr>
  </w:style>
  <w:style w:type="paragraph" w:customStyle="1" w:styleId="Odlomakpopisa9">
    <w:name w:val="Odlomak popisa9"/>
    <w:basedOn w:val="Normal"/>
    <w:rsid w:val="00CD236E"/>
    <w:pPr>
      <w:suppressAutoHyphens/>
      <w:spacing w:after="200" w:line="276" w:lineRule="auto"/>
      <w:ind w:left="720"/>
      <w:contextualSpacing/>
      <w:jc w:val="both"/>
    </w:pPr>
    <w:rPr>
      <w:rFonts w:ascii="Calibri" w:eastAsia="Calibri" w:hAnsi="Calibri" w:cs="Calibri"/>
      <w:sz w:val="22"/>
      <w:szCs w:val="22"/>
      <w:lang w:eastAsia="zh-CN"/>
    </w:rPr>
  </w:style>
  <w:style w:type="character" w:customStyle="1" w:styleId="UvuenotijelotekstaChar1">
    <w:name w:val="Uvučeno tijelo teksta Char1"/>
    <w:basedOn w:val="Zadanifontodlomka"/>
    <w:rsid w:val="00CD236E"/>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8747">
      <w:bodyDiv w:val="1"/>
      <w:marLeft w:val="0"/>
      <w:marRight w:val="0"/>
      <w:marTop w:val="0"/>
      <w:marBottom w:val="0"/>
      <w:divBdr>
        <w:top w:val="none" w:sz="0" w:space="0" w:color="auto"/>
        <w:left w:val="none" w:sz="0" w:space="0" w:color="auto"/>
        <w:bottom w:val="none" w:sz="0" w:space="0" w:color="auto"/>
        <w:right w:val="none" w:sz="0" w:space="0" w:color="auto"/>
      </w:divBdr>
    </w:div>
    <w:div w:id="88280644">
      <w:bodyDiv w:val="1"/>
      <w:marLeft w:val="0"/>
      <w:marRight w:val="0"/>
      <w:marTop w:val="0"/>
      <w:marBottom w:val="0"/>
      <w:divBdr>
        <w:top w:val="none" w:sz="0" w:space="0" w:color="auto"/>
        <w:left w:val="none" w:sz="0" w:space="0" w:color="auto"/>
        <w:bottom w:val="none" w:sz="0" w:space="0" w:color="auto"/>
        <w:right w:val="none" w:sz="0" w:space="0" w:color="auto"/>
      </w:divBdr>
    </w:div>
    <w:div w:id="139345933">
      <w:bodyDiv w:val="1"/>
      <w:marLeft w:val="0"/>
      <w:marRight w:val="0"/>
      <w:marTop w:val="0"/>
      <w:marBottom w:val="0"/>
      <w:divBdr>
        <w:top w:val="none" w:sz="0" w:space="0" w:color="auto"/>
        <w:left w:val="none" w:sz="0" w:space="0" w:color="auto"/>
        <w:bottom w:val="none" w:sz="0" w:space="0" w:color="auto"/>
        <w:right w:val="none" w:sz="0" w:space="0" w:color="auto"/>
      </w:divBdr>
    </w:div>
    <w:div w:id="295912306">
      <w:bodyDiv w:val="1"/>
      <w:marLeft w:val="0"/>
      <w:marRight w:val="0"/>
      <w:marTop w:val="0"/>
      <w:marBottom w:val="0"/>
      <w:divBdr>
        <w:top w:val="none" w:sz="0" w:space="0" w:color="auto"/>
        <w:left w:val="none" w:sz="0" w:space="0" w:color="auto"/>
        <w:bottom w:val="none" w:sz="0" w:space="0" w:color="auto"/>
        <w:right w:val="none" w:sz="0" w:space="0" w:color="auto"/>
      </w:divBdr>
    </w:div>
    <w:div w:id="519971767">
      <w:bodyDiv w:val="1"/>
      <w:marLeft w:val="0"/>
      <w:marRight w:val="0"/>
      <w:marTop w:val="0"/>
      <w:marBottom w:val="0"/>
      <w:divBdr>
        <w:top w:val="none" w:sz="0" w:space="0" w:color="auto"/>
        <w:left w:val="none" w:sz="0" w:space="0" w:color="auto"/>
        <w:bottom w:val="none" w:sz="0" w:space="0" w:color="auto"/>
        <w:right w:val="none" w:sz="0" w:space="0" w:color="auto"/>
      </w:divBdr>
    </w:div>
    <w:div w:id="554898374">
      <w:bodyDiv w:val="1"/>
      <w:marLeft w:val="0"/>
      <w:marRight w:val="0"/>
      <w:marTop w:val="0"/>
      <w:marBottom w:val="0"/>
      <w:divBdr>
        <w:top w:val="none" w:sz="0" w:space="0" w:color="auto"/>
        <w:left w:val="none" w:sz="0" w:space="0" w:color="auto"/>
        <w:bottom w:val="none" w:sz="0" w:space="0" w:color="auto"/>
        <w:right w:val="none" w:sz="0" w:space="0" w:color="auto"/>
      </w:divBdr>
    </w:div>
    <w:div w:id="597256822">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1193374359">
      <w:bodyDiv w:val="1"/>
      <w:marLeft w:val="0"/>
      <w:marRight w:val="0"/>
      <w:marTop w:val="0"/>
      <w:marBottom w:val="0"/>
      <w:divBdr>
        <w:top w:val="none" w:sz="0" w:space="0" w:color="auto"/>
        <w:left w:val="none" w:sz="0" w:space="0" w:color="auto"/>
        <w:bottom w:val="none" w:sz="0" w:space="0" w:color="auto"/>
        <w:right w:val="none" w:sz="0" w:space="0" w:color="auto"/>
      </w:divBdr>
    </w:div>
    <w:div w:id="1234202006">
      <w:bodyDiv w:val="1"/>
      <w:marLeft w:val="0"/>
      <w:marRight w:val="0"/>
      <w:marTop w:val="0"/>
      <w:marBottom w:val="0"/>
      <w:divBdr>
        <w:top w:val="none" w:sz="0" w:space="0" w:color="auto"/>
        <w:left w:val="none" w:sz="0" w:space="0" w:color="auto"/>
        <w:bottom w:val="none" w:sz="0" w:space="0" w:color="auto"/>
        <w:right w:val="none" w:sz="0" w:space="0" w:color="auto"/>
      </w:divBdr>
    </w:div>
    <w:div w:id="1564214730">
      <w:bodyDiv w:val="1"/>
      <w:marLeft w:val="0"/>
      <w:marRight w:val="0"/>
      <w:marTop w:val="0"/>
      <w:marBottom w:val="0"/>
      <w:divBdr>
        <w:top w:val="none" w:sz="0" w:space="0" w:color="auto"/>
        <w:left w:val="none" w:sz="0" w:space="0" w:color="auto"/>
        <w:bottom w:val="none" w:sz="0" w:space="0" w:color="auto"/>
        <w:right w:val="none" w:sz="0" w:space="0" w:color="auto"/>
      </w:divBdr>
    </w:div>
    <w:div w:id="1597901134">
      <w:bodyDiv w:val="1"/>
      <w:marLeft w:val="0"/>
      <w:marRight w:val="0"/>
      <w:marTop w:val="0"/>
      <w:marBottom w:val="0"/>
      <w:divBdr>
        <w:top w:val="none" w:sz="0" w:space="0" w:color="auto"/>
        <w:left w:val="none" w:sz="0" w:space="0" w:color="auto"/>
        <w:bottom w:val="none" w:sz="0" w:space="0" w:color="auto"/>
        <w:right w:val="none" w:sz="0" w:space="0" w:color="auto"/>
      </w:divBdr>
    </w:div>
    <w:div w:id="1818762967">
      <w:bodyDiv w:val="1"/>
      <w:marLeft w:val="0"/>
      <w:marRight w:val="0"/>
      <w:marTop w:val="0"/>
      <w:marBottom w:val="0"/>
      <w:divBdr>
        <w:top w:val="none" w:sz="0" w:space="0" w:color="auto"/>
        <w:left w:val="none" w:sz="0" w:space="0" w:color="auto"/>
        <w:bottom w:val="none" w:sz="0" w:space="0" w:color="auto"/>
        <w:right w:val="none" w:sz="0" w:space="0" w:color="auto"/>
      </w:divBdr>
    </w:div>
    <w:div w:id="201668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ed@os-talijanska-bparentin-porec.skole.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talijanska-bparentin-porec.skole.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64FA5-62AB-4B15-B4A6-89D44DDC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4967</Words>
  <Characters>31822</Characters>
  <Application>Microsoft Office Word</Application>
  <DocSecurity>0</DocSecurity>
  <Lines>265</Lines>
  <Paragraphs>73</Paragraphs>
  <ScaleCrop>false</ScaleCrop>
  <HeadingPairs>
    <vt:vector size="2" baseType="variant">
      <vt:variant>
        <vt:lpstr>Naslov</vt:lpstr>
      </vt:variant>
      <vt:variant>
        <vt:i4>1</vt:i4>
      </vt:variant>
    </vt:vector>
  </HeadingPairs>
  <TitlesOfParts>
    <vt:vector size="1" baseType="lpstr">
      <vt:lpstr>GRAD POREČ</vt:lpstr>
    </vt:vector>
  </TitlesOfParts>
  <Company>Grad Poreč</Company>
  <LinksUpToDate>false</LinksUpToDate>
  <CharactersWithSpaces>36716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POREČ</dc:title>
  <dc:creator>Giusseppe Ghersinich</dc:creator>
  <cp:lastModifiedBy>Maja Šimonović Cvitko</cp:lastModifiedBy>
  <cp:revision>3</cp:revision>
  <cp:lastPrinted>2024-07-26T10:51:00Z</cp:lastPrinted>
  <dcterms:created xsi:type="dcterms:W3CDTF">2024-08-22T08:20:00Z</dcterms:created>
  <dcterms:modified xsi:type="dcterms:W3CDTF">2024-08-22T10:17:00Z</dcterms:modified>
</cp:coreProperties>
</file>